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0EB4" w:rsidRPr="00F157F7" w:rsidRDefault="006D0EB4" w:rsidP="00F157F7">
      <w:pPr>
        <w:jc w:val="center"/>
        <w:rPr>
          <w:rFonts w:ascii="Arial" w:hAnsi="Arial" w:cs="Arial"/>
          <w:b/>
          <w:sz w:val="22"/>
          <w:szCs w:val="22"/>
        </w:rPr>
      </w:pPr>
    </w:p>
    <w:p w:rsidR="006D0EB4" w:rsidRPr="00F157F7" w:rsidRDefault="006D0EB4" w:rsidP="00F157F7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564117" w:rsidRPr="00594CAF" w:rsidRDefault="0050648C" w:rsidP="000E162A">
      <w:pPr>
        <w:pStyle w:val="Ttulo2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94CAF">
        <w:rPr>
          <w:rFonts w:ascii="Arial" w:hAnsi="Arial" w:cs="Arial"/>
          <w:sz w:val="22"/>
          <w:szCs w:val="22"/>
        </w:rPr>
        <w:t>TERMO</w:t>
      </w:r>
      <w:r w:rsidR="006669F4" w:rsidRPr="00594CAF">
        <w:rPr>
          <w:rFonts w:ascii="Arial" w:hAnsi="Arial" w:cs="Arial"/>
          <w:sz w:val="22"/>
          <w:szCs w:val="22"/>
        </w:rPr>
        <w:t xml:space="preserve"> DE REFERÊNCIA PARA </w:t>
      </w:r>
      <w:r w:rsidR="00B82E2B" w:rsidRPr="00594CAF">
        <w:rPr>
          <w:rFonts w:ascii="Arial" w:hAnsi="Arial" w:cs="Arial"/>
          <w:sz w:val="22"/>
          <w:szCs w:val="22"/>
        </w:rPr>
        <w:t xml:space="preserve">CONTRATAÇÃO </w:t>
      </w:r>
      <w:r w:rsidR="00C37469" w:rsidRPr="00594CAF">
        <w:rPr>
          <w:rFonts w:ascii="Arial" w:hAnsi="Arial" w:cs="Arial"/>
          <w:sz w:val="22"/>
          <w:szCs w:val="22"/>
        </w:rPr>
        <w:t xml:space="preserve">DE </w:t>
      </w:r>
      <w:r w:rsidR="00D35DAC" w:rsidRPr="00594CAF">
        <w:rPr>
          <w:rFonts w:ascii="Arial" w:hAnsi="Arial" w:cs="Arial"/>
          <w:sz w:val="22"/>
          <w:szCs w:val="22"/>
        </w:rPr>
        <w:t>SERVIÇO</w:t>
      </w:r>
      <w:r w:rsidR="00F378C6" w:rsidRPr="00594CAF">
        <w:rPr>
          <w:rFonts w:ascii="Arial" w:hAnsi="Arial" w:cs="Arial"/>
          <w:sz w:val="22"/>
          <w:szCs w:val="22"/>
        </w:rPr>
        <w:t xml:space="preserve"> </w:t>
      </w:r>
      <w:r w:rsidR="002C7A82" w:rsidRPr="00594CAF">
        <w:rPr>
          <w:rFonts w:ascii="Arial" w:hAnsi="Arial" w:cs="Arial"/>
          <w:sz w:val="22"/>
          <w:szCs w:val="22"/>
        </w:rPr>
        <w:t xml:space="preserve">DE ____________________________, </w:t>
      </w:r>
      <w:r w:rsidR="00F565DF">
        <w:rPr>
          <w:rFonts w:ascii="Arial" w:hAnsi="Arial" w:cs="Arial"/>
          <w:sz w:val="22"/>
          <w:szCs w:val="22"/>
        </w:rPr>
        <w:t xml:space="preserve">A SER REALIZADO </w:t>
      </w:r>
      <w:r w:rsidR="002C7A82" w:rsidRPr="00594CAF">
        <w:rPr>
          <w:rFonts w:ascii="Arial" w:hAnsi="Arial" w:cs="Arial"/>
          <w:sz w:val="22"/>
          <w:szCs w:val="22"/>
        </w:rPr>
        <w:t>N</w:t>
      </w:r>
      <w:r w:rsidR="00C37469" w:rsidRPr="00594CAF">
        <w:rPr>
          <w:rFonts w:ascii="Arial" w:hAnsi="Arial" w:cs="Arial"/>
          <w:sz w:val="22"/>
          <w:szCs w:val="22"/>
        </w:rPr>
        <w:t xml:space="preserve">O ÂMBITO </w:t>
      </w:r>
      <w:r w:rsidR="00094888" w:rsidRPr="00594CAF">
        <w:rPr>
          <w:rFonts w:ascii="Arial" w:hAnsi="Arial" w:cs="Arial"/>
          <w:sz w:val="22"/>
          <w:szCs w:val="22"/>
        </w:rPr>
        <w:t xml:space="preserve">DO </w:t>
      </w:r>
      <w:r w:rsidR="00594CAF" w:rsidRPr="00594CAF">
        <w:rPr>
          <w:rFonts w:ascii="Arial" w:hAnsi="Arial" w:cs="Arial"/>
          <w:sz w:val="22"/>
          <w:szCs w:val="22"/>
        </w:rPr>
        <w:t>PROJETO</w:t>
      </w:r>
      <w:r w:rsidR="00094888" w:rsidRPr="00594CAF">
        <w:rPr>
          <w:rFonts w:ascii="Arial" w:hAnsi="Arial" w:cs="Arial"/>
          <w:sz w:val="22"/>
          <w:szCs w:val="22"/>
        </w:rPr>
        <w:t xml:space="preserve"> </w:t>
      </w:r>
      <w:r w:rsidR="002C7A82" w:rsidRPr="00594CAF">
        <w:rPr>
          <w:rFonts w:ascii="Arial" w:hAnsi="Arial" w:cs="Arial"/>
          <w:sz w:val="22"/>
          <w:szCs w:val="22"/>
        </w:rPr>
        <w:t>FAM/XX/XX – XXXXX</w:t>
      </w:r>
      <w:r w:rsidR="00594CAF" w:rsidRPr="00594CAF">
        <w:rPr>
          <w:rFonts w:ascii="Arial" w:hAnsi="Arial" w:cs="Arial"/>
          <w:sz w:val="22"/>
          <w:szCs w:val="22"/>
        </w:rPr>
        <w:t xml:space="preserve">, </w:t>
      </w:r>
      <w:r w:rsidR="00F565DF">
        <w:rPr>
          <w:rFonts w:ascii="Arial" w:hAnsi="Arial" w:cs="Arial"/>
          <w:sz w:val="22"/>
          <w:szCs w:val="22"/>
        </w:rPr>
        <w:t>EXECUTADO PELA</w:t>
      </w:r>
      <w:r w:rsidR="00594CAF" w:rsidRPr="00594CAF">
        <w:rPr>
          <w:rFonts w:ascii="Arial" w:hAnsi="Arial" w:cs="Arial"/>
          <w:sz w:val="22"/>
          <w:szCs w:val="22"/>
        </w:rPr>
        <w:t xml:space="preserve"> </w:t>
      </w:r>
      <w:r w:rsidR="003E153F">
        <w:rPr>
          <w:rFonts w:ascii="Arial" w:hAnsi="Arial" w:cs="Arial"/>
          <w:sz w:val="22"/>
          <w:szCs w:val="22"/>
        </w:rPr>
        <w:t xml:space="preserve">______________ </w:t>
      </w:r>
      <w:r w:rsidR="002C7A82" w:rsidRPr="00594CAF">
        <w:rPr>
          <w:rFonts w:ascii="Arial" w:hAnsi="Arial" w:cs="Arial"/>
          <w:sz w:val="22"/>
          <w:szCs w:val="22"/>
        </w:rPr>
        <w:t>(nome da sua organização)</w:t>
      </w:r>
      <w:r w:rsidR="003E153F">
        <w:rPr>
          <w:rFonts w:ascii="Arial" w:hAnsi="Arial" w:cs="Arial"/>
          <w:sz w:val="22"/>
          <w:szCs w:val="22"/>
        </w:rPr>
        <w:t>.</w:t>
      </w:r>
    </w:p>
    <w:p w:rsidR="00A3171F" w:rsidRPr="00F157F7" w:rsidRDefault="00A3171F" w:rsidP="00F157F7">
      <w:pPr>
        <w:pStyle w:val="Ttulo1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C3E92" w:rsidRPr="00F157F7" w:rsidRDefault="00BC3E92" w:rsidP="00F157F7">
      <w:pPr>
        <w:rPr>
          <w:rFonts w:ascii="Arial" w:hAnsi="Arial" w:cs="Arial"/>
          <w:sz w:val="22"/>
          <w:szCs w:val="22"/>
        </w:rPr>
      </w:pPr>
    </w:p>
    <w:p w:rsidR="00DB2377" w:rsidRPr="00F157F7" w:rsidRDefault="006669F4" w:rsidP="00F157F7">
      <w:pPr>
        <w:pStyle w:val="Ttulo1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157F7">
        <w:rPr>
          <w:rFonts w:ascii="Arial" w:hAnsi="Arial" w:cs="Arial"/>
          <w:sz w:val="22"/>
          <w:szCs w:val="22"/>
        </w:rPr>
        <w:t>1</w:t>
      </w:r>
      <w:r w:rsidRPr="00F157F7">
        <w:rPr>
          <w:rFonts w:ascii="Arial" w:hAnsi="Arial" w:cs="Arial"/>
          <w:sz w:val="22"/>
          <w:szCs w:val="22"/>
        </w:rPr>
        <w:tab/>
      </w:r>
      <w:r w:rsidR="004279C5">
        <w:rPr>
          <w:rFonts w:ascii="Arial" w:hAnsi="Arial" w:cs="Arial"/>
          <w:sz w:val="22"/>
          <w:szCs w:val="22"/>
        </w:rPr>
        <w:t>APRESENTAÇÃO</w:t>
      </w:r>
    </w:p>
    <w:p w:rsidR="002C7A82" w:rsidRDefault="002C7A82" w:rsidP="00F157F7">
      <w:pPr>
        <w:jc w:val="both"/>
        <w:rPr>
          <w:rFonts w:ascii="Arial" w:hAnsi="Arial" w:cs="Arial"/>
          <w:sz w:val="22"/>
          <w:szCs w:val="22"/>
        </w:rPr>
      </w:pPr>
      <w:r w:rsidRPr="00F157F7">
        <w:rPr>
          <w:rFonts w:ascii="Arial" w:hAnsi="Arial" w:cs="Arial"/>
          <w:sz w:val="22"/>
          <w:szCs w:val="22"/>
        </w:rPr>
        <w:t xml:space="preserve">A </w:t>
      </w:r>
      <w:r w:rsidR="003E153F">
        <w:rPr>
          <w:rFonts w:ascii="Arial" w:hAnsi="Arial" w:cs="Arial"/>
          <w:sz w:val="22"/>
          <w:szCs w:val="22"/>
        </w:rPr>
        <w:t xml:space="preserve">____________ </w:t>
      </w:r>
      <w:r w:rsidRPr="00F157F7">
        <w:rPr>
          <w:rFonts w:ascii="Arial" w:hAnsi="Arial" w:cs="Arial"/>
          <w:sz w:val="22"/>
          <w:szCs w:val="22"/>
        </w:rPr>
        <w:t>(nome da sua organização) firmou contrato junto ao Instituto Sociedade, População e Natureza – ISPN, para a realização do projeto</w:t>
      </w:r>
      <w:r w:rsidR="00C32F8F" w:rsidRPr="00F157F7">
        <w:rPr>
          <w:rFonts w:ascii="Arial" w:hAnsi="Arial" w:cs="Arial"/>
          <w:sz w:val="22"/>
          <w:szCs w:val="22"/>
        </w:rPr>
        <w:t xml:space="preserve"> __________(nome do projeto)</w:t>
      </w:r>
      <w:r w:rsidRPr="00F157F7">
        <w:rPr>
          <w:rFonts w:ascii="Arial" w:hAnsi="Arial" w:cs="Arial"/>
          <w:sz w:val="22"/>
          <w:szCs w:val="22"/>
        </w:rPr>
        <w:t>, a ser desenvolvido no(s) município(s) de ___________________,</w:t>
      </w:r>
      <w:r w:rsidR="00EA18EF" w:rsidRPr="00F157F7">
        <w:rPr>
          <w:rFonts w:ascii="Arial" w:hAnsi="Arial" w:cs="Arial"/>
          <w:sz w:val="22"/>
          <w:szCs w:val="22"/>
        </w:rPr>
        <w:t xml:space="preserve"> </w:t>
      </w:r>
      <w:r w:rsidR="00A14CB9">
        <w:rPr>
          <w:rFonts w:ascii="Arial" w:hAnsi="Arial" w:cs="Arial"/>
          <w:sz w:val="22"/>
          <w:szCs w:val="22"/>
        </w:rPr>
        <w:t>no Estado de ____ (</w:t>
      </w:r>
      <w:r w:rsidR="00EA18EF" w:rsidRPr="00F157F7">
        <w:rPr>
          <w:rFonts w:ascii="Arial" w:hAnsi="Arial" w:cs="Arial"/>
          <w:sz w:val="22"/>
          <w:szCs w:val="22"/>
        </w:rPr>
        <w:t>UF</w:t>
      </w:r>
      <w:r w:rsidR="00A14CB9">
        <w:rPr>
          <w:rFonts w:ascii="Arial" w:hAnsi="Arial" w:cs="Arial"/>
          <w:sz w:val="22"/>
          <w:szCs w:val="22"/>
        </w:rPr>
        <w:t>)</w:t>
      </w:r>
      <w:r w:rsidR="00EA18EF" w:rsidRPr="00F157F7">
        <w:rPr>
          <w:rFonts w:ascii="Arial" w:hAnsi="Arial" w:cs="Arial"/>
          <w:sz w:val="22"/>
          <w:szCs w:val="22"/>
        </w:rPr>
        <w:t xml:space="preserve">. </w:t>
      </w:r>
    </w:p>
    <w:p w:rsidR="00133482" w:rsidRDefault="00133482" w:rsidP="00F157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serviço a ser contratado se enquadra nas ações previstas neste projeto, que </w:t>
      </w:r>
      <w:r w:rsidRPr="00F157F7">
        <w:rPr>
          <w:rFonts w:ascii="Arial" w:hAnsi="Arial" w:cs="Arial"/>
          <w:sz w:val="22"/>
          <w:szCs w:val="22"/>
        </w:rPr>
        <w:t>tem por objetivo ___________________</w:t>
      </w:r>
      <w:r>
        <w:rPr>
          <w:rFonts w:ascii="Arial" w:hAnsi="Arial" w:cs="Arial"/>
          <w:sz w:val="22"/>
          <w:szCs w:val="22"/>
        </w:rPr>
        <w:t xml:space="preserve"> (inserir objetivo </w:t>
      </w:r>
      <w:r w:rsidR="00F0198F">
        <w:rPr>
          <w:rFonts w:ascii="Arial" w:hAnsi="Arial" w:cs="Arial"/>
          <w:sz w:val="22"/>
          <w:szCs w:val="22"/>
        </w:rPr>
        <w:t>do projeto</w:t>
      </w:r>
      <w:r>
        <w:rPr>
          <w:rFonts w:ascii="Arial" w:hAnsi="Arial" w:cs="Arial"/>
          <w:sz w:val="22"/>
          <w:szCs w:val="22"/>
        </w:rPr>
        <w:t>)</w:t>
      </w:r>
      <w:r w:rsidRPr="00F157F7">
        <w:rPr>
          <w:rFonts w:ascii="Arial" w:hAnsi="Arial" w:cs="Arial"/>
          <w:sz w:val="22"/>
          <w:szCs w:val="22"/>
        </w:rPr>
        <w:t>.</w:t>
      </w:r>
    </w:p>
    <w:p w:rsidR="004279C5" w:rsidRDefault="004279C5" w:rsidP="00F157F7">
      <w:pPr>
        <w:jc w:val="both"/>
        <w:rPr>
          <w:rFonts w:ascii="Arial" w:hAnsi="Arial" w:cs="Arial"/>
          <w:sz w:val="22"/>
          <w:szCs w:val="22"/>
        </w:rPr>
      </w:pPr>
    </w:p>
    <w:p w:rsidR="000B0578" w:rsidRDefault="000B0578" w:rsidP="00F157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 projeto é apoiado pelo Fundo Amazônia/BNDES, por meio do Contrato de Aplicação de Recursos Não Reembolsáveis no 18.2.0488.1, firmado entre o Banco Nacional de Desenvolvimento Econômico e Social e o ISPN.</w:t>
      </w:r>
    </w:p>
    <w:p w:rsidR="000B0578" w:rsidRDefault="000B0578" w:rsidP="00F157F7">
      <w:pPr>
        <w:jc w:val="both"/>
        <w:rPr>
          <w:rFonts w:ascii="Arial" w:hAnsi="Arial" w:cs="Arial"/>
          <w:sz w:val="22"/>
          <w:szCs w:val="22"/>
        </w:rPr>
      </w:pPr>
    </w:p>
    <w:p w:rsidR="00C32F8F" w:rsidRPr="00F157F7" w:rsidRDefault="00C32F8F" w:rsidP="00F157F7">
      <w:pPr>
        <w:jc w:val="both"/>
        <w:rPr>
          <w:rFonts w:ascii="Arial" w:hAnsi="Arial" w:cs="Arial"/>
          <w:sz w:val="22"/>
          <w:szCs w:val="22"/>
        </w:rPr>
      </w:pPr>
    </w:p>
    <w:p w:rsidR="006669F4" w:rsidRPr="00F157F7" w:rsidRDefault="006669F4" w:rsidP="00F157F7">
      <w:pPr>
        <w:pStyle w:val="Ttulo1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157F7">
        <w:rPr>
          <w:rFonts w:ascii="Arial" w:hAnsi="Arial" w:cs="Arial"/>
          <w:sz w:val="22"/>
          <w:szCs w:val="22"/>
        </w:rPr>
        <w:t>2</w:t>
      </w:r>
      <w:r w:rsidRPr="00F157F7">
        <w:rPr>
          <w:rFonts w:ascii="Arial" w:hAnsi="Arial" w:cs="Arial"/>
          <w:sz w:val="22"/>
          <w:szCs w:val="22"/>
        </w:rPr>
        <w:tab/>
      </w:r>
      <w:r w:rsidR="003175DA" w:rsidRPr="00F157F7">
        <w:rPr>
          <w:rFonts w:ascii="Arial" w:hAnsi="Arial" w:cs="Arial"/>
          <w:sz w:val="22"/>
          <w:szCs w:val="22"/>
        </w:rPr>
        <w:t>OBJETIVO</w:t>
      </w:r>
    </w:p>
    <w:p w:rsidR="002C7A82" w:rsidRPr="00F157F7" w:rsidRDefault="001F60F7" w:rsidP="00F157F7">
      <w:pPr>
        <w:jc w:val="both"/>
        <w:rPr>
          <w:rFonts w:ascii="Arial" w:hAnsi="Arial" w:cs="Arial"/>
          <w:sz w:val="22"/>
          <w:szCs w:val="22"/>
        </w:rPr>
      </w:pPr>
      <w:r w:rsidRPr="00F157F7">
        <w:rPr>
          <w:rFonts w:ascii="Arial" w:hAnsi="Arial" w:cs="Arial"/>
          <w:sz w:val="22"/>
          <w:szCs w:val="22"/>
        </w:rPr>
        <w:t xml:space="preserve">Este termo de referência visa a contratação de serviço </w:t>
      </w:r>
      <w:r w:rsidR="002C7A82" w:rsidRPr="00F157F7">
        <w:rPr>
          <w:rFonts w:ascii="Arial" w:hAnsi="Arial" w:cs="Arial"/>
          <w:sz w:val="22"/>
          <w:szCs w:val="22"/>
        </w:rPr>
        <w:t>de _________________</w:t>
      </w:r>
      <w:r w:rsidR="00C32F8F" w:rsidRPr="00F157F7">
        <w:rPr>
          <w:rFonts w:ascii="Arial" w:hAnsi="Arial" w:cs="Arial"/>
          <w:sz w:val="22"/>
          <w:szCs w:val="22"/>
        </w:rPr>
        <w:t>.</w:t>
      </w:r>
    </w:p>
    <w:p w:rsidR="00C32F8F" w:rsidRPr="00F157F7" w:rsidRDefault="00C32F8F" w:rsidP="00F157F7">
      <w:pPr>
        <w:jc w:val="both"/>
        <w:rPr>
          <w:rFonts w:ascii="Arial" w:hAnsi="Arial" w:cs="Arial"/>
          <w:sz w:val="22"/>
          <w:szCs w:val="22"/>
        </w:rPr>
      </w:pPr>
    </w:p>
    <w:p w:rsidR="00C32F8F" w:rsidRPr="00F157F7" w:rsidRDefault="00C32F8F" w:rsidP="00F157F7">
      <w:pPr>
        <w:jc w:val="both"/>
        <w:rPr>
          <w:rFonts w:ascii="Arial" w:hAnsi="Arial" w:cs="Arial"/>
          <w:sz w:val="22"/>
          <w:szCs w:val="22"/>
        </w:rPr>
      </w:pPr>
    </w:p>
    <w:p w:rsidR="00137245" w:rsidRPr="00F157F7" w:rsidRDefault="00EE18EB" w:rsidP="00F157F7">
      <w:pPr>
        <w:jc w:val="both"/>
        <w:rPr>
          <w:rFonts w:ascii="Arial" w:hAnsi="Arial" w:cs="Arial"/>
          <w:b/>
          <w:sz w:val="22"/>
          <w:szCs w:val="22"/>
        </w:rPr>
      </w:pPr>
      <w:r w:rsidRPr="00F157F7">
        <w:rPr>
          <w:rFonts w:ascii="Arial" w:hAnsi="Arial" w:cs="Arial"/>
          <w:b/>
          <w:sz w:val="22"/>
          <w:szCs w:val="22"/>
        </w:rPr>
        <w:t>3</w:t>
      </w:r>
      <w:r w:rsidR="00B621C1" w:rsidRPr="00F157F7">
        <w:rPr>
          <w:rFonts w:ascii="Arial" w:hAnsi="Arial" w:cs="Arial"/>
          <w:b/>
          <w:sz w:val="22"/>
          <w:szCs w:val="22"/>
        </w:rPr>
        <w:tab/>
      </w:r>
      <w:r w:rsidR="0089061F">
        <w:rPr>
          <w:rFonts w:ascii="Arial" w:hAnsi="Arial" w:cs="Arial"/>
          <w:b/>
          <w:sz w:val="22"/>
          <w:szCs w:val="22"/>
        </w:rPr>
        <w:t>A</w:t>
      </w:r>
      <w:r w:rsidR="003175DA" w:rsidRPr="00F157F7">
        <w:rPr>
          <w:rFonts w:ascii="Arial" w:hAnsi="Arial" w:cs="Arial"/>
          <w:b/>
          <w:sz w:val="22"/>
          <w:szCs w:val="22"/>
        </w:rPr>
        <w:t>TIVIDADES A SEREM REALIZADAS</w:t>
      </w:r>
    </w:p>
    <w:p w:rsidR="002A1E8F" w:rsidRPr="00F157F7" w:rsidRDefault="002A1E8F" w:rsidP="00F157F7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F157F7">
        <w:rPr>
          <w:rFonts w:ascii="Arial" w:hAnsi="Arial" w:cs="Arial"/>
          <w:sz w:val="22"/>
          <w:szCs w:val="22"/>
          <w:lang w:eastAsia="pt-BR"/>
        </w:rPr>
        <w:t xml:space="preserve">As atividades deverão ser realizadas entre </w:t>
      </w:r>
      <w:r w:rsidR="007F0413" w:rsidRPr="007F0413">
        <w:rPr>
          <w:rFonts w:ascii="Arial" w:hAnsi="Arial" w:cs="Arial"/>
          <w:color w:val="FF0000"/>
          <w:sz w:val="22"/>
          <w:szCs w:val="22"/>
          <w:lang w:eastAsia="pt-BR"/>
        </w:rPr>
        <w:t>(</w:t>
      </w:r>
      <w:r w:rsidRPr="007F0413">
        <w:rPr>
          <w:rFonts w:ascii="Arial" w:hAnsi="Arial" w:cs="Arial"/>
          <w:color w:val="FF0000"/>
          <w:sz w:val="22"/>
          <w:szCs w:val="22"/>
          <w:lang w:eastAsia="pt-BR"/>
        </w:rPr>
        <w:t>dia</w:t>
      </w:r>
      <w:r w:rsidR="007F0413" w:rsidRPr="007F0413">
        <w:rPr>
          <w:rFonts w:ascii="Arial" w:hAnsi="Arial" w:cs="Arial"/>
          <w:color w:val="FF0000"/>
          <w:sz w:val="22"/>
          <w:szCs w:val="22"/>
          <w:lang w:eastAsia="pt-BR"/>
        </w:rPr>
        <w:t>)</w:t>
      </w:r>
      <w:r w:rsidRPr="007F0413">
        <w:rPr>
          <w:rFonts w:ascii="Arial" w:hAnsi="Arial" w:cs="Arial"/>
          <w:color w:val="FF0000"/>
          <w:sz w:val="22"/>
          <w:szCs w:val="22"/>
          <w:lang w:eastAsia="pt-BR"/>
        </w:rPr>
        <w:t xml:space="preserve"> de </w:t>
      </w:r>
      <w:r w:rsidR="007F0413" w:rsidRPr="007F0413">
        <w:rPr>
          <w:rFonts w:ascii="Arial" w:hAnsi="Arial" w:cs="Arial"/>
          <w:color w:val="FF0000"/>
          <w:sz w:val="22"/>
          <w:szCs w:val="22"/>
          <w:lang w:eastAsia="pt-BR"/>
        </w:rPr>
        <w:t>(</w:t>
      </w:r>
      <w:r w:rsidRPr="007F0413">
        <w:rPr>
          <w:rFonts w:ascii="Arial" w:hAnsi="Arial" w:cs="Arial"/>
          <w:color w:val="FF0000"/>
          <w:sz w:val="22"/>
          <w:szCs w:val="22"/>
          <w:lang w:eastAsia="pt-BR"/>
        </w:rPr>
        <w:t>mês</w:t>
      </w:r>
      <w:r w:rsidR="007F0413" w:rsidRPr="007F0413">
        <w:rPr>
          <w:rFonts w:ascii="Arial" w:hAnsi="Arial" w:cs="Arial"/>
          <w:color w:val="FF0000"/>
          <w:sz w:val="22"/>
          <w:szCs w:val="22"/>
          <w:lang w:eastAsia="pt-BR"/>
        </w:rPr>
        <w:t>)</w:t>
      </w:r>
      <w:r w:rsidRPr="007F0413">
        <w:rPr>
          <w:rFonts w:ascii="Arial" w:hAnsi="Arial" w:cs="Arial"/>
          <w:color w:val="FF0000"/>
          <w:sz w:val="22"/>
          <w:szCs w:val="22"/>
          <w:lang w:eastAsia="pt-BR"/>
        </w:rPr>
        <w:t xml:space="preserve"> de 202x a </w:t>
      </w:r>
      <w:r w:rsidR="007F0413" w:rsidRPr="007F0413">
        <w:rPr>
          <w:rFonts w:ascii="Arial" w:hAnsi="Arial" w:cs="Arial"/>
          <w:color w:val="FF0000"/>
          <w:sz w:val="22"/>
          <w:szCs w:val="22"/>
          <w:lang w:eastAsia="pt-BR"/>
        </w:rPr>
        <w:t>(</w:t>
      </w:r>
      <w:r w:rsidRPr="007F0413">
        <w:rPr>
          <w:rFonts w:ascii="Arial" w:hAnsi="Arial" w:cs="Arial"/>
          <w:color w:val="FF0000"/>
          <w:sz w:val="22"/>
          <w:szCs w:val="22"/>
          <w:lang w:eastAsia="pt-BR"/>
        </w:rPr>
        <w:t>dia</w:t>
      </w:r>
      <w:r w:rsidR="007F0413" w:rsidRPr="007F0413">
        <w:rPr>
          <w:rFonts w:ascii="Arial" w:hAnsi="Arial" w:cs="Arial"/>
          <w:color w:val="FF0000"/>
          <w:sz w:val="22"/>
          <w:szCs w:val="22"/>
          <w:lang w:eastAsia="pt-BR"/>
        </w:rPr>
        <w:t>)</w:t>
      </w:r>
      <w:r w:rsidRPr="007F0413">
        <w:rPr>
          <w:rFonts w:ascii="Arial" w:hAnsi="Arial" w:cs="Arial"/>
          <w:color w:val="FF0000"/>
          <w:sz w:val="22"/>
          <w:szCs w:val="22"/>
          <w:lang w:eastAsia="pt-BR"/>
        </w:rPr>
        <w:t xml:space="preserve"> de </w:t>
      </w:r>
      <w:r w:rsidR="007F0413" w:rsidRPr="007F0413">
        <w:rPr>
          <w:rFonts w:ascii="Arial" w:hAnsi="Arial" w:cs="Arial"/>
          <w:color w:val="FF0000"/>
          <w:sz w:val="22"/>
          <w:szCs w:val="22"/>
          <w:lang w:eastAsia="pt-BR"/>
        </w:rPr>
        <w:t>(</w:t>
      </w:r>
      <w:r w:rsidRPr="007F0413">
        <w:rPr>
          <w:rFonts w:ascii="Arial" w:hAnsi="Arial" w:cs="Arial"/>
          <w:color w:val="FF0000"/>
          <w:sz w:val="22"/>
          <w:szCs w:val="22"/>
          <w:lang w:eastAsia="pt-BR"/>
        </w:rPr>
        <w:t>mês</w:t>
      </w:r>
      <w:r w:rsidR="007F0413" w:rsidRPr="007F0413">
        <w:rPr>
          <w:rFonts w:ascii="Arial" w:hAnsi="Arial" w:cs="Arial"/>
          <w:color w:val="FF0000"/>
          <w:sz w:val="22"/>
          <w:szCs w:val="22"/>
          <w:lang w:eastAsia="pt-BR"/>
        </w:rPr>
        <w:t>)</w:t>
      </w:r>
      <w:r w:rsidRPr="007F0413">
        <w:rPr>
          <w:rFonts w:ascii="Arial" w:hAnsi="Arial" w:cs="Arial"/>
          <w:color w:val="FF0000"/>
          <w:sz w:val="22"/>
          <w:szCs w:val="22"/>
          <w:lang w:eastAsia="pt-BR"/>
        </w:rPr>
        <w:t xml:space="preserve"> de 202X. </w:t>
      </w:r>
    </w:p>
    <w:p w:rsidR="007513E2" w:rsidRPr="00F157F7" w:rsidRDefault="007513E2" w:rsidP="00F157F7">
      <w:pPr>
        <w:jc w:val="both"/>
        <w:rPr>
          <w:rFonts w:ascii="Arial" w:hAnsi="Arial" w:cs="Arial"/>
          <w:sz w:val="22"/>
          <w:szCs w:val="22"/>
        </w:rPr>
      </w:pPr>
      <w:r w:rsidRPr="00F157F7">
        <w:rPr>
          <w:rFonts w:ascii="Arial" w:hAnsi="Arial" w:cs="Arial"/>
          <w:sz w:val="22"/>
          <w:szCs w:val="22"/>
        </w:rPr>
        <w:t xml:space="preserve">Atividades a serem </w:t>
      </w:r>
      <w:r w:rsidR="00A3171F" w:rsidRPr="00F157F7">
        <w:rPr>
          <w:rFonts w:ascii="Arial" w:hAnsi="Arial" w:cs="Arial"/>
          <w:sz w:val="22"/>
          <w:szCs w:val="22"/>
        </w:rPr>
        <w:t>realizadas</w:t>
      </w:r>
      <w:r w:rsidRPr="00F157F7">
        <w:rPr>
          <w:rFonts w:ascii="Arial" w:hAnsi="Arial" w:cs="Arial"/>
          <w:sz w:val="22"/>
          <w:szCs w:val="22"/>
        </w:rPr>
        <w:t xml:space="preserve"> são: </w:t>
      </w:r>
    </w:p>
    <w:p w:rsidR="00B60E20" w:rsidRPr="00F157F7" w:rsidRDefault="00EA18EF" w:rsidP="00F157F7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F157F7">
        <w:rPr>
          <w:rFonts w:ascii="Arial" w:hAnsi="Arial" w:cs="Arial"/>
          <w:i/>
          <w:sz w:val="22"/>
          <w:szCs w:val="22"/>
        </w:rPr>
        <w:t xml:space="preserve">(Listar as atividades que serão realizadas na presente contratação. </w:t>
      </w:r>
      <w:r w:rsidR="0089061F" w:rsidRPr="00F157F7">
        <w:rPr>
          <w:rFonts w:ascii="Arial" w:hAnsi="Arial" w:cs="Arial"/>
          <w:i/>
          <w:sz w:val="22"/>
          <w:szCs w:val="22"/>
        </w:rPr>
        <w:t xml:space="preserve">Caso tenha dúvidas, entre em contato com </w:t>
      </w:r>
      <w:r w:rsidR="0089061F">
        <w:rPr>
          <w:rFonts w:ascii="Arial" w:hAnsi="Arial" w:cs="Arial"/>
          <w:i/>
          <w:sz w:val="22"/>
          <w:szCs w:val="22"/>
        </w:rPr>
        <w:t>o ponto focal do seu projeto</w:t>
      </w:r>
      <w:r w:rsidRPr="00F157F7">
        <w:rPr>
          <w:rFonts w:ascii="Arial" w:hAnsi="Arial" w:cs="Arial"/>
          <w:i/>
          <w:sz w:val="22"/>
          <w:szCs w:val="22"/>
        </w:rPr>
        <w:t>)</w:t>
      </w:r>
      <w:r w:rsidR="00C32F8F" w:rsidRPr="00F157F7">
        <w:rPr>
          <w:rFonts w:ascii="Arial" w:hAnsi="Arial" w:cs="Arial"/>
          <w:i/>
          <w:sz w:val="22"/>
          <w:szCs w:val="22"/>
        </w:rPr>
        <w:t>.</w:t>
      </w:r>
    </w:p>
    <w:p w:rsidR="00C32F8F" w:rsidRPr="00F157F7" w:rsidRDefault="00C32F8F" w:rsidP="00F157F7">
      <w:pPr>
        <w:contextualSpacing/>
        <w:jc w:val="both"/>
        <w:rPr>
          <w:rFonts w:ascii="Arial" w:hAnsi="Arial" w:cs="Arial"/>
          <w:sz w:val="22"/>
          <w:szCs w:val="22"/>
        </w:rPr>
      </w:pPr>
      <w:r w:rsidRPr="00F157F7">
        <w:rPr>
          <w:rFonts w:ascii="Arial" w:hAnsi="Arial" w:cs="Arial"/>
          <w:sz w:val="22"/>
          <w:szCs w:val="22"/>
        </w:rPr>
        <w:t>- atividade;</w:t>
      </w:r>
    </w:p>
    <w:p w:rsidR="00C32F8F" w:rsidRDefault="00C32F8F" w:rsidP="00F157F7">
      <w:pPr>
        <w:contextualSpacing/>
        <w:jc w:val="both"/>
        <w:rPr>
          <w:rFonts w:ascii="Arial" w:hAnsi="Arial" w:cs="Arial"/>
          <w:sz w:val="22"/>
          <w:szCs w:val="22"/>
        </w:rPr>
      </w:pPr>
      <w:r w:rsidRPr="00F157F7">
        <w:rPr>
          <w:rFonts w:ascii="Arial" w:hAnsi="Arial" w:cs="Arial"/>
          <w:sz w:val="22"/>
          <w:szCs w:val="22"/>
        </w:rPr>
        <w:t>- etc.</w:t>
      </w:r>
    </w:p>
    <w:p w:rsidR="0089061F" w:rsidRDefault="0089061F" w:rsidP="00F157F7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9061F" w:rsidRPr="0089061F" w:rsidRDefault="0089061F" w:rsidP="0089061F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061F">
        <w:rPr>
          <w:rFonts w:ascii="Arial" w:hAnsi="Arial" w:cs="Arial"/>
          <w:b/>
          <w:sz w:val="22"/>
          <w:szCs w:val="22"/>
        </w:rPr>
        <w:t>4</w:t>
      </w:r>
      <w:r w:rsidRPr="0089061F">
        <w:rPr>
          <w:rFonts w:ascii="Arial" w:hAnsi="Arial" w:cs="Arial"/>
          <w:b/>
          <w:sz w:val="22"/>
          <w:szCs w:val="22"/>
        </w:rPr>
        <w:tab/>
        <w:t>PRODUTOS E PRAZOS</w:t>
      </w:r>
    </w:p>
    <w:p w:rsidR="0089061F" w:rsidRPr="00823BFB" w:rsidRDefault="0089061F" w:rsidP="0089061F">
      <w:pPr>
        <w:ind w:firstLine="708"/>
        <w:jc w:val="both"/>
        <w:rPr>
          <w:rFonts w:ascii="Arial" w:hAnsi="Arial" w:cs="Arial"/>
          <w:sz w:val="22"/>
          <w:szCs w:val="22"/>
          <w:lang w:eastAsia="pt-BR"/>
        </w:rPr>
      </w:pPr>
      <w:r w:rsidRPr="00823BFB">
        <w:rPr>
          <w:rFonts w:ascii="Arial" w:hAnsi="Arial" w:cs="Arial"/>
          <w:sz w:val="22"/>
          <w:szCs w:val="22"/>
          <w:lang w:eastAsia="pt-BR"/>
        </w:rPr>
        <w:t xml:space="preserve">As atividades deverão ser realizadas entre </w:t>
      </w:r>
      <w:r w:rsidRPr="007F0413">
        <w:rPr>
          <w:rFonts w:ascii="Arial" w:hAnsi="Arial" w:cs="Arial"/>
          <w:color w:val="FF0000"/>
          <w:sz w:val="22"/>
          <w:szCs w:val="22"/>
          <w:lang w:eastAsia="pt-BR"/>
        </w:rPr>
        <w:t>(dia) de (mês) de 202x a (dia) de (mês)  de 202x</w:t>
      </w:r>
      <w:r w:rsidRPr="00823BFB">
        <w:rPr>
          <w:rFonts w:ascii="Arial" w:hAnsi="Arial" w:cs="Arial"/>
          <w:sz w:val="22"/>
          <w:szCs w:val="22"/>
          <w:lang w:eastAsia="pt-BR"/>
        </w:rPr>
        <w:t>. Qualquer alteração de produto e prazo deverá ser acordada entre as partes.</w:t>
      </w:r>
    </w:p>
    <w:p w:rsidR="0089061F" w:rsidRPr="00823BFB" w:rsidRDefault="0089061F" w:rsidP="0089061F">
      <w:pPr>
        <w:pStyle w:val="Padro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23BFB">
        <w:rPr>
          <w:rFonts w:ascii="Arial" w:hAnsi="Arial" w:cs="Arial"/>
          <w:sz w:val="22"/>
          <w:szCs w:val="22"/>
        </w:rPr>
        <w:t>Deverão ser apresentados pelo responsável da prestação do serviço os seguintes produtos:</w:t>
      </w:r>
    </w:p>
    <w:p w:rsidR="0089061F" w:rsidRDefault="0089061F" w:rsidP="0089061F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F157F7">
        <w:rPr>
          <w:rFonts w:ascii="Arial" w:hAnsi="Arial" w:cs="Arial"/>
          <w:i/>
          <w:sz w:val="22"/>
          <w:szCs w:val="22"/>
        </w:rPr>
        <w:t xml:space="preserve">(Listar </w:t>
      </w:r>
      <w:r>
        <w:rPr>
          <w:rFonts w:ascii="Arial" w:hAnsi="Arial" w:cs="Arial"/>
          <w:i/>
          <w:sz w:val="22"/>
          <w:szCs w:val="22"/>
        </w:rPr>
        <w:t xml:space="preserve">osprodutos </w:t>
      </w:r>
      <w:r w:rsidRPr="00F157F7">
        <w:rPr>
          <w:rFonts w:ascii="Arial" w:hAnsi="Arial" w:cs="Arial"/>
          <w:i/>
          <w:sz w:val="22"/>
          <w:szCs w:val="22"/>
        </w:rPr>
        <w:t xml:space="preserve">que serão realizadas na presente contratação. Caso tenha dúvidas, entre em contato com </w:t>
      </w:r>
      <w:r>
        <w:rPr>
          <w:rFonts w:ascii="Arial" w:hAnsi="Arial" w:cs="Arial"/>
          <w:i/>
          <w:sz w:val="22"/>
          <w:szCs w:val="22"/>
        </w:rPr>
        <w:t>o ponto focal do seu projeto</w:t>
      </w:r>
      <w:r w:rsidRPr="00F157F7">
        <w:rPr>
          <w:rFonts w:ascii="Arial" w:hAnsi="Arial" w:cs="Arial"/>
          <w:i/>
          <w:sz w:val="22"/>
          <w:szCs w:val="22"/>
        </w:rPr>
        <w:t>).</w:t>
      </w:r>
    </w:p>
    <w:p w:rsidR="0089061F" w:rsidRDefault="0089061F" w:rsidP="0089061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produto 1 – prazo</w:t>
      </w:r>
    </w:p>
    <w:p w:rsidR="0089061F" w:rsidRDefault="0089061F" w:rsidP="0089061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produto 2 – prazo</w:t>
      </w:r>
    </w:p>
    <w:p w:rsidR="0089061F" w:rsidRDefault="0089061F" w:rsidP="0089061F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9061F" w:rsidRDefault="0089061F" w:rsidP="0089061F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9061F" w:rsidRPr="0089061F" w:rsidRDefault="0089061F" w:rsidP="0089061F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061F">
        <w:rPr>
          <w:rFonts w:ascii="Arial" w:hAnsi="Arial" w:cs="Arial"/>
          <w:b/>
          <w:sz w:val="22"/>
          <w:szCs w:val="22"/>
        </w:rPr>
        <w:t>5</w:t>
      </w:r>
      <w:r w:rsidRPr="0089061F">
        <w:rPr>
          <w:rFonts w:ascii="Arial" w:hAnsi="Arial" w:cs="Arial"/>
          <w:b/>
          <w:sz w:val="22"/>
          <w:szCs w:val="22"/>
        </w:rPr>
        <w:tab/>
        <w:t>PAGAMENTO DOS HONORÁRIOS</w:t>
      </w:r>
    </w:p>
    <w:p w:rsidR="0089061F" w:rsidRDefault="0089061F" w:rsidP="008906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59F9">
        <w:rPr>
          <w:rFonts w:ascii="Arial" w:hAnsi="Arial" w:cs="Arial"/>
          <w:sz w:val="22"/>
          <w:szCs w:val="22"/>
        </w:rPr>
        <w:t xml:space="preserve">O pagamento dos honorários se dará </w:t>
      </w:r>
      <w:r>
        <w:rPr>
          <w:rFonts w:ascii="Arial" w:hAnsi="Arial" w:cs="Arial"/>
          <w:sz w:val="22"/>
          <w:szCs w:val="22"/>
        </w:rPr>
        <w:t xml:space="preserve">meadiante apresentação dos produtos. </w:t>
      </w:r>
      <w:r w:rsidRPr="004959F9">
        <w:rPr>
          <w:rFonts w:ascii="Arial" w:hAnsi="Arial" w:cs="Arial"/>
          <w:sz w:val="22"/>
          <w:szCs w:val="22"/>
        </w:rPr>
        <w:t>O valor será pago em até 10 dias úteis após a validação e aceite do respectivo produto. As viagens de campo serão previamente acordadas entre o prestador de serviços e a coordenação d</w:t>
      </w:r>
      <w:r>
        <w:rPr>
          <w:rFonts w:ascii="Arial" w:hAnsi="Arial" w:cs="Arial"/>
          <w:sz w:val="22"/>
          <w:szCs w:val="22"/>
        </w:rPr>
        <w:t>o projeto</w:t>
      </w:r>
      <w:r w:rsidRPr="004959F9">
        <w:rPr>
          <w:rFonts w:ascii="Arial" w:hAnsi="Arial" w:cs="Arial"/>
          <w:sz w:val="22"/>
          <w:szCs w:val="22"/>
        </w:rPr>
        <w:t xml:space="preserve">. </w:t>
      </w:r>
    </w:p>
    <w:p w:rsidR="0089061F" w:rsidRDefault="0089061F" w:rsidP="0089061F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9061F" w:rsidRPr="0089061F" w:rsidRDefault="0089061F" w:rsidP="0089061F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3175DA" w:rsidRPr="00F157F7" w:rsidRDefault="0089061F" w:rsidP="0089061F">
      <w:pPr>
        <w:pStyle w:val="Padro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ab/>
      </w:r>
      <w:r w:rsidR="00E52D75" w:rsidRPr="00F157F7">
        <w:rPr>
          <w:rFonts w:ascii="Arial" w:hAnsi="Arial" w:cs="Arial"/>
          <w:b/>
          <w:sz w:val="22"/>
          <w:szCs w:val="22"/>
        </w:rPr>
        <w:t>REQUISITOS DE QUALIFICAÇÃO</w:t>
      </w:r>
    </w:p>
    <w:p w:rsidR="00126EAD" w:rsidRPr="00F157F7" w:rsidRDefault="00C32F8F" w:rsidP="00F157F7">
      <w:pPr>
        <w:pStyle w:val="Padro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F157F7">
        <w:rPr>
          <w:rFonts w:ascii="Arial" w:hAnsi="Arial" w:cs="Arial"/>
          <w:i/>
          <w:sz w:val="22"/>
          <w:szCs w:val="22"/>
        </w:rPr>
        <w:t xml:space="preserve">(Listar quais </w:t>
      </w:r>
      <w:r w:rsidR="00F157F7" w:rsidRPr="00F157F7">
        <w:rPr>
          <w:rFonts w:ascii="Arial" w:hAnsi="Arial" w:cs="Arial"/>
          <w:i/>
          <w:sz w:val="22"/>
          <w:szCs w:val="22"/>
        </w:rPr>
        <w:t xml:space="preserve">qualificações são necessárias para a realização das </w:t>
      </w:r>
      <w:r w:rsidRPr="00F157F7">
        <w:rPr>
          <w:rFonts w:ascii="Arial" w:hAnsi="Arial" w:cs="Arial"/>
          <w:i/>
          <w:sz w:val="22"/>
          <w:szCs w:val="22"/>
        </w:rPr>
        <w:t>atividades)</w:t>
      </w:r>
    </w:p>
    <w:p w:rsidR="00C32F8F" w:rsidRPr="007F0413" w:rsidRDefault="00C32F8F" w:rsidP="00F157F7">
      <w:pPr>
        <w:pStyle w:val="Padro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7F0413">
        <w:rPr>
          <w:rFonts w:ascii="Arial" w:hAnsi="Arial" w:cs="Arial"/>
          <w:i/>
          <w:sz w:val="22"/>
          <w:szCs w:val="22"/>
        </w:rPr>
        <w:t>Exemplos:</w:t>
      </w:r>
    </w:p>
    <w:p w:rsidR="00C32F8F" w:rsidRPr="007F0413" w:rsidRDefault="00C32F8F" w:rsidP="00F157F7">
      <w:pPr>
        <w:pStyle w:val="Padro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7F0413">
        <w:rPr>
          <w:rFonts w:ascii="Arial" w:hAnsi="Arial" w:cs="Arial"/>
          <w:i/>
          <w:sz w:val="22"/>
          <w:szCs w:val="22"/>
        </w:rPr>
        <w:t xml:space="preserve">- </w:t>
      </w:r>
      <w:proofErr w:type="gramStart"/>
      <w:r w:rsidRPr="007F0413">
        <w:rPr>
          <w:rFonts w:ascii="Arial" w:hAnsi="Arial" w:cs="Arial"/>
          <w:i/>
          <w:sz w:val="22"/>
          <w:szCs w:val="22"/>
        </w:rPr>
        <w:t>ter</w:t>
      </w:r>
      <w:proofErr w:type="gramEnd"/>
      <w:r w:rsidRPr="007F0413">
        <w:rPr>
          <w:rFonts w:ascii="Arial" w:hAnsi="Arial" w:cs="Arial"/>
          <w:i/>
          <w:sz w:val="22"/>
          <w:szCs w:val="22"/>
        </w:rPr>
        <w:t xml:space="preserve"> experiência de trabalho em comunidades rurais</w:t>
      </w:r>
      <w:r w:rsidR="00F157F7" w:rsidRPr="007F0413">
        <w:rPr>
          <w:rFonts w:ascii="Arial" w:hAnsi="Arial" w:cs="Arial"/>
          <w:i/>
          <w:sz w:val="22"/>
          <w:szCs w:val="22"/>
        </w:rPr>
        <w:t>;</w:t>
      </w:r>
    </w:p>
    <w:p w:rsidR="00F157F7" w:rsidRPr="007F0413" w:rsidRDefault="00F157F7" w:rsidP="00F157F7">
      <w:pPr>
        <w:pStyle w:val="Padro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7F0413">
        <w:rPr>
          <w:rFonts w:ascii="Arial" w:hAnsi="Arial" w:cs="Arial"/>
          <w:i/>
          <w:sz w:val="22"/>
          <w:szCs w:val="22"/>
        </w:rPr>
        <w:t xml:space="preserve">- </w:t>
      </w:r>
      <w:proofErr w:type="gramStart"/>
      <w:r w:rsidRPr="007F0413">
        <w:rPr>
          <w:rFonts w:ascii="Arial" w:hAnsi="Arial" w:cs="Arial"/>
          <w:i/>
          <w:sz w:val="22"/>
          <w:szCs w:val="22"/>
        </w:rPr>
        <w:t>etc.</w:t>
      </w:r>
      <w:proofErr w:type="gramEnd"/>
    </w:p>
    <w:p w:rsidR="00A6584C" w:rsidRPr="00F157F7" w:rsidRDefault="00A6584C" w:rsidP="00F157F7">
      <w:pPr>
        <w:jc w:val="both"/>
        <w:rPr>
          <w:rFonts w:ascii="Arial" w:hAnsi="Arial" w:cs="Arial"/>
          <w:kern w:val="1"/>
          <w:sz w:val="22"/>
          <w:szCs w:val="22"/>
        </w:rPr>
      </w:pPr>
    </w:p>
    <w:p w:rsidR="00E52D75" w:rsidRPr="00F157F7" w:rsidRDefault="007F0413" w:rsidP="007F0413">
      <w:pPr>
        <w:pStyle w:val="Padro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 </w:t>
      </w:r>
      <w:r>
        <w:rPr>
          <w:rFonts w:ascii="Arial" w:hAnsi="Arial" w:cs="Arial"/>
          <w:b/>
          <w:sz w:val="22"/>
          <w:szCs w:val="22"/>
        </w:rPr>
        <w:tab/>
      </w:r>
      <w:r w:rsidR="00E52D75" w:rsidRPr="00F157F7">
        <w:rPr>
          <w:rFonts w:ascii="Arial" w:hAnsi="Arial" w:cs="Arial"/>
          <w:b/>
          <w:sz w:val="22"/>
          <w:szCs w:val="22"/>
        </w:rPr>
        <w:t>RECEBIMENTO DE PROPOSTAS</w:t>
      </w:r>
      <w:r w:rsidR="002A1E8F" w:rsidRPr="00F157F7">
        <w:rPr>
          <w:rFonts w:ascii="Arial" w:hAnsi="Arial" w:cs="Arial"/>
          <w:b/>
          <w:sz w:val="22"/>
          <w:szCs w:val="22"/>
        </w:rPr>
        <w:t xml:space="preserve"> E SELEÇÂO DOS CANDIDATOS</w:t>
      </w:r>
    </w:p>
    <w:p w:rsidR="000B0578" w:rsidRDefault="000B0578" w:rsidP="00F157F7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:rsidR="000B0578" w:rsidRPr="000B0578" w:rsidRDefault="000B0578" w:rsidP="000B0578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0B0578">
        <w:rPr>
          <w:rFonts w:ascii="Arial" w:hAnsi="Arial" w:cs="Arial"/>
          <w:sz w:val="22"/>
          <w:szCs w:val="22"/>
          <w:lang w:eastAsia="pt-BR"/>
        </w:rPr>
        <w:t>Os/as candidatos/as interessados/as devem encaminhar o currículo e proposta de preço para realização do serviço.</w:t>
      </w:r>
    </w:p>
    <w:p w:rsidR="00EA18EF" w:rsidRPr="000B0578" w:rsidRDefault="000B0578" w:rsidP="00F157F7">
      <w:pPr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lastRenderedPageBreak/>
        <w:t xml:space="preserve">Os documentos </w:t>
      </w:r>
      <w:r w:rsidR="00EA18EF" w:rsidRPr="000B0578">
        <w:rPr>
          <w:rFonts w:ascii="Arial" w:hAnsi="Arial" w:cs="Arial"/>
          <w:sz w:val="22"/>
          <w:szCs w:val="22"/>
          <w:lang w:eastAsia="pt-BR"/>
        </w:rPr>
        <w:t xml:space="preserve">devem ser enviadas até o </w:t>
      </w:r>
      <w:r w:rsidR="007F0413" w:rsidRPr="007F0413">
        <w:rPr>
          <w:rFonts w:ascii="Arial" w:hAnsi="Arial" w:cs="Arial"/>
          <w:color w:val="FF0000"/>
          <w:sz w:val="22"/>
          <w:szCs w:val="22"/>
          <w:lang w:eastAsia="pt-BR"/>
        </w:rPr>
        <w:t xml:space="preserve">(dia) </w:t>
      </w:r>
      <w:r w:rsidR="00EA18EF" w:rsidRPr="007F0413">
        <w:rPr>
          <w:rFonts w:ascii="Arial" w:hAnsi="Arial" w:cs="Arial"/>
          <w:color w:val="FF0000"/>
          <w:sz w:val="22"/>
          <w:szCs w:val="22"/>
          <w:lang w:eastAsia="pt-BR"/>
        </w:rPr>
        <w:t xml:space="preserve">de </w:t>
      </w:r>
      <w:r w:rsidR="007F0413" w:rsidRPr="007F0413">
        <w:rPr>
          <w:rFonts w:ascii="Arial" w:hAnsi="Arial" w:cs="Arial"/>
          <w:color w:val="FF0000"/>
          <w:sz w:val="22"/>
          <w:szCs w:val="22"/>
          <w:lang w:eastAsia="pt-BR"/>
        </w:rPr>
        <w:t>(</w:t>
      </w:r>
      <w:r w:rsidR="00EA18EF" w:rsidRPr="007F0413">
        <w:rPr>
          <w:rFonts w:ascii="Arial" w:hAnsi="Arial" w:cs="Arial"/>
          <w:color w:val="FF0000"/>
          <w:sz w:val="22"/>
          <w:szCs w:val="22"/>
          <w:lang w:eastAsia="pt-BR"/>
        </w:rPr>
        <w:t>mês</w:t>
      </w:r>
      <w:r w:rsidR="007F0413" w:rsidRPr="007F0413">
        <w:rPr>
          <w:rFonts w:ascii="Arial" w:hAnsi="Arial" w:cs="Arial"/>
          <w:color w:val="FF0000"/>
          <w:sz w:val="22"/>
          <w:szCs w:val="22"/>
          <w:lang w:eastAsia="pt-BR"/>
        </w:rPr>
        <w:t>)</w:t>
      </w:r>
      <w:r w:rsidR="00EA18EF" w:rsidRPr="007F0413">
        <w:rPr>
          <w:rFonts w:ascii="Arial" w:hAnsi="Arial" w:cs="Arial"/>
          <w:color w:val="FF0000"/>
          <w:sz w:val="22"/>
          <w:szCs w:val="22"/>
          <w:lang w:eastAsia="pt-BR"/>
        </w:rPr>
        <w:t xml:space="preserve"> de 202x para</w:t>
      </w:r>
      <w:r w:rsidR="00EA18EF" w:rsidRPr="000B0578">
        <w:rPr>
          <w:rFonts w:ascii="Arial" w:hAnsi="Arial" w:cs="Arial"/>
          <w:sz w:val="22"/>
          <w:szCs w:val="22"/>
          <w:lang w:eastAsia="pt-BR"/>
        </w:rPr>
        <w:t>:</w:t>
      </w:r>
    </w:p>
    <w:p w:rsidR="00EA18EF" w:rsidRPr="007F0413" w:rsidRDefault="00EA18EF" w:rsidP="00F157F7">
      <w:pPr>
        <w:suppressAutoHyphens w:val="0"/>
        <w:jc w:val="both"/>
        <w:rPr>
          <w:rFonts w:ascii="Arial" w:hAnsi="Arial" w:cs="Arial"/>
          <w:color w:val="FF0000"/>
          <w:sz w:val="22"/>
          <w:szCs w:val="22"/>
          <w:lang w:eastAsia="pt-BR"/>
        </w:rPr>
      </w:pPr>
      <w:r w:rsidRPr="007F0413">
        <w:rPr>
          <w:rFonts w:ascii="Arial" w:hAnsi="Arial" w:cs="Arial"/>
          <w:color w:val="FF0000"/>
          <w:sz w:val="22"/>
          <w:szCs w:val="22"/>
          <w:lang w:eastAsia="pt-BR"/>
        </w:rPr>
        <w:t>Nome:</w:t>
      </w:r>
      <w:r w:rsidR="007F0413" w:rsidRPr="007F0413">
        <w:rPr>
          <w:rFonts w:ascii="Arial" w:hAnsi="Arial" w:cs="Arial"/>
          <w:color w:val="FF0000"/>
          <w:sz w:val="22"/>
          <w:szCs w:val="22"/>
          <w:lang w:eastAsia="pt-BR"/>
        </w:rPr>
        <w:t>__________________</w:t>
      </w:r>
    </w:p>
    <w:p w:rsidR="00EA18EF" w:rsidRPr="007F0413" w:rsidRDefault="00EA18EF" w:rsidP="00F157F7">
      <w:pPr>
        <w:suppressAutoHyphens w:val="0"/>
        <w:jc w:val="both"/>
        <w:rPr>
          <w:rFonts w:ascii="Arial" w:hAnsi="Arial" w:cs="Arial"/>
          <w:color w:val="FF0000"/>
          <w:sz w:val="22"/>
          <w:szCs w:val="22"/>
          <w:lang w:eastAsia="pt-BR"/>
        </w:rPr>
      </w:pPr>
      <w:r w:rsidRPr="007F0413">
        <w:rPr>
          <w:rFonts w:ascii="Arial" w:hAnsi="Arial" w:cs="Arial"/>
          <w:color w:val="FF0000"/>
          <w:sz w:val="22"/>
          <w:szCs w:val="22"/>
          <w:lang w:eastAsia="pt-BR"/>
        </w:rPr>
        <w:t>Contato: email e telefone</w:t>
      </w:r>
      <w:r w:rsidR="007F0413" w:rsidRPr="007F0413">
        <w:rPr>
          <w:rFonts w:ascii="Arial" w:hAnsi="Arial" w:cs="Arial"/>
          <w:color w:val="FF0000"/>
          <w:sz w:val="22"/>
          <w:szCs w:val="22"/>
          <w:lang w:eastAsia="pt-BR"/>
        </w:rPr>
        <w:t>_________________</w:t>
      </w:r>
    </w:p>
    <w:p w:rsidR="00080D1B" w:rsidRPr="007F0413" w:rsidRDefault="00080D1B" w:rsidP="00F157F7">
      <w:pPr>
        <w:suppressAutoHyphens w:val="0"/>
        <w:jc w:val="both"/>
        <w:rPr>
          <w:rFonts w:ascii="Arial" w:hAnsi="Arial" w:cs="Arial"/>
          <w:color w:val="FF0000"/>
          <w:sz w:val="22"/>
          <w:szCs w:val="22"/>
          <w:lang w:eastAsia="pt-BR"/>
        </w:rPr>
      </w:pPr>
    </w:p>
    <w:p w:rsidR="00080D1B" w:rsidRPr="00F157F7" w:rsidRDefault="00080D1B" w:rsidP="00F157F7">
      <w:pPr>
        <w:jc w:val="both"/>
        <w:rPr>
          <w:rFonts w:ascii="Arial" w:hAnsi="Arial" w:cs="Arial"/>
          <w:sz w:val="22"/>
          <w:szCs w:val="22"/>
        </w:rPr>
      </w:pPr>
      <w:r w:rsidRPr="00F157F7">
        <w:rPr>
          <w:rFonts w:ascii="Arial" w:hAnsi="Arial" w:cs="Arial"/>
          <w:sz w:val="22"/>
          <w:szCs w:val="22"/>
        </w:rPr>
        <w:t xml:space="preserve">A seleção do candidato será realizada por Comissão composta </w:t>
      </w:r>
      <w:r w:rsidR="007F0413">
        <w:rPr>
          <w:rFonts w:ascii="Arial" w:hAnsi="Arial" w:cs="Arial"/>
          <w:sz w:val="22"/>
          <w:szCs w:val="22"/>
        </w:rPr>
        <w:t>pela coordenação do projeto</w:t>
      </w:r>
      <w:r w:rsidRPr="00F157F7">
        <w:rPr>
          <w:rFonts w:ascii="Arial" w:hAnsi="Arial" w:cs="Arial"/>
          <w:sz w:val="22"/>
          <w:szCs w:val="22"/>
        </w:rPr>
        <w:t xml:space="preserve">. </w:t>
      </w:r>
      <w:r w:rsidR="00F157F7" w:rsidRPr="00F157F7">
        <w:rPr>
          <w:rFonts w:ascii="Arial" w:hAnsi="Arial" w:cs="Arial"/>
          <w:sz w:val="22"/>
          <w:szCs w:val="22"/>
        </w:rPr>
        <w:t xml:space="preserve">O resultado final da seleção do serviço será divulgado </w:t>
      </w:r>
      <w:r w:rsidR="00F157F7" w:rsidRPr="007F0413">
        <w:rPr>
          <w:rFonts w:ascii="Arial" w:hAnsi="Arial" w:cs="Arial"/>
          <w:color w:val="FF0000"/>
          <w:sz w:val="22"/>
          <w:szCs w:val="22"/>
        </w:rPr>
        <w:t xml:space="preserve">no </w:t>
      </w:r>
      <w:r w:rsidR="007F0413" w:rsidRPr="007F0413">
        <w:rPr>
          <w:rFonts w:ascii="Arial" w:hAnsi="Arial" w:cs="Arial"/>
          <w:color w:val="FF0000"/>
          <w:sz w:val="22"/>
          <w:szCs w:val="22"/>
        </w:rPr>
        <w:t>(</w:t>
      </w:r>
      <w:r w:rsidR="00F157F7" w:rsidRPr="007F0413">
        <w:rPr>
          <w:rFonts w:ascii="Arial" w:hAnsi="Arial" w:cs="Arial"/>
          <w:color w:val="FF0000"/>
          <w:sz w:val="22"/>
          <w:szCs w:val="22"/>
        </w:rPr>
        <w:t>dia</w:t>
      </w:r>
      <w:r w:rsidR="007F0413" w:rsidRPr="007F0413">
        <w:rPr>
          <w:rFonts w:ascii="Arial" w:hAnsi="Arial" w:cs="Arial"/>
          <w:color w:val="FF0000"/>
          <w:sz w:val="22"/>
          <w:szCs w:val="22"/>
        </w:rPr>
        <w:t>)</w:t>
      </w:r>
      <w:r w:rsidR="00F157F7" w:rsidRPr="007F0413">
        <w:rPr>
          <w:rFonts w:ascii="Arial" w:hAnsi="Arial" w:cs="Arial"/>
          <w:color w:val="FF0000"/>
          <w:sz w:val="22"/>
          <w:szCs w:val="22"/>
        </w:rPr>
        <w:t xml:space="preserve"> de </w:t>
      </w:r>
      <w:r w:rsidR="007F0413" w:rsidRPr="007F0413">
        <w:rPr>
          <w:rFonts w:ascii="Arial" w:hAnsi="Arial" w:cs="Arial"/>
          <w:color w:val="FF0000"/>
          <w:sz w:val="22"/>
          <w:szCs w:val="22"/>
        </w:rPr>
        <w:t>(mês)</w:t>
      </w:r>
      <w:r w:rsidR="00F157F7" w:rsidRPr="007F0413">
        <w:rPr>
          <w:rFonts w:ascii="Arial" w:hAnsi="Arial" w:cs="Arial"/>
          <w:color w:val="FF0000"/>
          <w:sz w:val="22"/>
          <w:szCs w:val="22"/>
        </w:rPr>
        <w:t xml:space="preserve"> de 202X</w:t>
      </w:r>
      <w:r w:rsidR="00F157F7" w:rsidRPr="00F157F7">
        <w:rPr>
          <w:rFonts w:ascii="Arial" w:hAnsi="Arial" w:cs="Arial"/>
          <w:sz w:val="22"/>
          <w:szCs w:val="22"/>
        </w:rPr>
        <w:t>. Após a divulgação do resultado o candidato selecionado será contactado para iniciar o processo de contratação.</w:t>
      </w:r>
    </w:p>
    <w:p w:rsidR="004C26B6" w:rsidRPr="00F157F7" w:rsidRDefault="004C26B6" w:rsidP="00F157F7">
      <w:pPr>
        <w:suppressAutoHyphens w:val="0"/>
        <w:jc w:val="both"/>
        <w:rPr>
          <w:rFonts w:ascii="Arial" w:hAnsi="Arial" w:cs="Arial"/>
          <w:color w:val="212121"/>
          <w:sz w:val="22"/>
          <w:szCs w:val="22"/>
          <w:lang w:eastAsia="pt-BR"/>
        </w:rPr>
      </w:pPr>
    </w:p>
    <w:p w:rsidR="002A1E8F" w:rsidRPr="00F157F7" w:rsidRDefault="002A1E8F" w:rsidP="00F157F7">
      <w:pPr>
        <w:pStyle w:val="Padro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2A1E8F" w:rsidRPr="00F157F7" w:rsidRDefault="002A1E8F" w:rsidP="00F157F7">
      <w:pPr>
        <w:pStyle w:val="Padro"/>
        <w:spacing w:after="0" w:line="24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A1E8F" w:rsidRPr="00F157F7" w:rsidRDefault="002A1E8F" w:rsidP="00F157F7">
      <w:pPr>
        <w:rPr>
          <w:rFonts w:ascii="Arial" w:hAnsi="Arial" w:cs="Arial"/>
          <w:sz w:val="22"/>
          <w:szCs w:val="22"/>
        </w:rPr>
      </w:pPr>
    </w:p>
    <w:p w:rsidR="002A1E8F" w:rsidRPr="00F157F7" w:rsidRDefault="002A1E8F" w:rsidP="00F157F7">
      <w:pPr>
        <w:suppressAutoHyphens w:val="0"/>
        <w:jc w:val="both"/>
        <w:rPr>
          <w:rFonts w:ascii="Arial" w:hAnsi="Arial" w:cs="Arial"/>
          <w:color w:val="212121"/>
          <w:sz w:val="22"/>
          <w:szCs w:val="22"/>
          <w:lang w:eastAsia="pt-BR"/>
        </w:rPr>
      </w:pPr>
    </w:p>
    <w:sectPr w:rsidR="002A1E8F" w:rsidRPr="00F157F7" w:rsidSect="009C3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134" w:right="1134" w:bottom="851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26" w:rsidRDefault="002A7A26">
      <w:r>
        <w:separator/>
      </w:r>
    </w:p>
  </w:endnote>
  <w:endnote w:type="continuationSeparator" w:id="0">
    <w:p w:rsidR="002A7A26" w:rsidRDefault="002A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86" w:rsidRDefault="009C55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199501"/>
      <w:docPartObj>
        <w:docPartGallery w:val="Page Numbers (Bottom of Page)"/>
        <w:docPartUnique/>
      </w:docPartObj>
    </w:sdtPr>
    <w:sdtEndPr/>
    <w:sdtContent>
      <w:p w:rsidR="00BC0F32" w:rsidRDefault="00BC0F3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608">
          <w:t>2</w:t>
        </w:r>
        <w:r>
          <w:fldChar w:fldCharType="end"/>
        </w:r>
      </w:p>
    </w:sdtContent>
  </w:sdt>
  <w:p w:rsidR="00BC0F32" w:rsidRDefault="00BC0F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DF" w:rsidRDefault="00F565DF">
    <w:pPr>
      <w:pStyle w:val="Rodap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26" w:rsidRDefault="002A7A26">
      <w:r>
        <w:separator/>
      </w:r>
    </w:p>
  </w:footnote>
  <w:footnote w:type="continuationSeparator" w:id="0">
    <w:p w:rsidR="002A7A26" w:rsidRDefault="002A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86" w:rsidRDefault="009C55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86" w:rsidRDefault="009C558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1F" w:rsidRPr="008112D9" w:rsidRDefault="0089061F" w:rsidP="0089061F">
    <w:pPr>
      <w:tabs>
        <w:tab w:val="center" w:pos="4252"/>
        <w:tab w:val="right" w:pos="8504"/>
      </w:tabs>
      <w:rPr>
        <w:rFonts w:ascii="Arial" w:hAnsi="Arial" w:cs="Arial"/>
        <w:sz w:val="22"/>
        <w:szCs w:val="22"/>
        <w:lang w:eastAsia="pt-BR"/>
      </w:rPr>
    </w:pPr>
    <w:r w:rsidRPr="008112D9">
      <w:rPr>
        <w:rFonts w:ascii="Arial" w:hAnsi="Arial" w:cs="Arial"/>
        <w:color w:val="000000"/>
        <w:sz w:val="22"/>
        <w:szCs w:val="22"/>
      </w:rPr>
      <w:t xml:space="preserve">(Logo </w:t>
    </w:r>
    <w:r w:rsidRPr="008112D9">
      <w:rPr>
        <w:rFonts w:ascii="Arial" w:hAnsi="Arial" w:cs="Arial"/>
        <w:sz w:val="22"/>
        <w:szCs w:val="22"/>
      </w:rPr>
      <w:t>ou Nome por extenso da sua organização)</w:t>
    </w:r>
  </w:p>
  <w:p w:rsidR="00F157F7" w:rsidRPr="0089061F" w:rsidRDefault="00F157F7" w:rsidP="008906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/>
        <w:kern w:val="1"/>
        <w:lang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68679C2"/>
    <w:multiLevelType w:val="multilevel"/>
    <w:tmpl w:val="FD6262C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B0360B"/>
    <w:multiLevelType w:val="hybridMultilevel"/>
    <w:tmpl w:val="DF987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761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A57E6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043360"/>
    <w:multiLevelType w:val="multilevel"/>
    <w:tmpl w:val="529EEC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D13A69"/>
    <w:multiLevelType w:val="hybridMultilevel"/>
    <w:tmpl w:val="3364DA0C"/>
    <w:lvl w:ilvl="0" w:tplc="8E480D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33B89"/>
    <w:multiLevelType w:val="multilevel"/>
    <w:tmpl w:val="6B9A50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C711B2"/>
    <w:multiLevelType w:val="hybridMultilevel"/>
    <w:tmpl w:val="37401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12084"/>
    <w:multiLevelType w:val="hybridMultilevel"/>
    <w:tmpl w:val="E15C1732"/>
    <w:lvl w:ilvl="0" w:tplc="59AC8D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138B5"/>
    <w:multiLevelType w:val="hybridMultilevel"/>
    <w:tmpl w:val="61AC7C3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A1DC4"/>
    <w:multiLevelType w:val="multilevel"/>
    <w:tmpl w:val="3650EE0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8C0BD9"/>
    <w:multiLevelType w:val="hybridMultilevel"/>
    <w:tmpl w:val="04A8DF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3166F"/>
    <w:multiLevelType w:val="hybridMultilevel"/>
    <w:tmpl w:val="D3C2784A"/>
    <w:lvl w:ilvl="0" w:tplc="10A4D2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007B7"/>
    <w:multiLevelType w:val="hybridMultilevel"/>
    <w:tmpl w:val="5F70B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504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486E52"/>
    <w:multiLevelType w:val="hybridMultilevel"/>
    <w:tmpl w:val="9CB8C966"/>
    <w:lvl w:ilvl="0" w:tplc="D272E4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D21F0"/>
    <w:multiLevelType w:val="multilevel"/>
    <w:tmpl w:val="7E66AC9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6E4627C"/>
    <w:multiLevelType w:val="hybridMultilevel"/>
    <w:tmpl w:val="F760B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C6884"/>
    <w:multiLevelType w:val="hybridMultilevel"/>
    <w:tmpl w:val="52E20058"/>
    <w:lvl w:ilvl="0" w:tplc="1F2AD6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4"/>
  </w:num>
  <w:num w:numId="5">
    <w:abstractNumId w:val="17"/>
  </w:num>
  <w:num w:numId="6">
    <w:abstractNumId w:val="20"/>
  </w:num>
  <w:num w:numId="7">
    <w:abstractNumId w:val="5"/>
  </w:num>
  <w:num w:numId="8">
    <w:abstractNumId w:val="14"/>
  </w:num>
  <w:num w:numId="9">
    <w:abstractNumId w:val="21"/>
  </w:num>
  <w:num w:numId="10">
    <w:abstractNumId w:val="16"/>
  </w:num>
  <w:num w:numId="11">
    <w:abstractNumId w:val="18"/>
  </w:num>
  <w:num w:numId="12">
    <w:abstractNumId w:val="10"/>
  </w:num>
  <w:num w:numId="13">
    <w:abstractNumId w:val="6"/>
  </w:num>
  <w:num w:numId="14">
    <w:abstractNumId w:val="7"/>
  </w:num>
  <w:num w:numId="15">
    <w:abstractNumId w:val="8"/>
  </w:num>
  <w:num w:numId="16">
    <w:abstractNumId w:val="12"/>
  </w:num>
  <w:num w:numId="17">
    <w:abstractNumId w:val="9"/>
  </w:num>
  <w:num w:numId="18">
    <w:abstractNumId w:val="15"/>
  </w:num>
  <w:num w:numId="19">
    <w:abstractNumId w:val="22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4C"/>
    <w:rsid w:val="00004F73"/>
    <w:rsid w:val="00005427"/>
    <w:rsid w:val="0000564E"/>
    <w:rsid w:val="000059B5"/>
    <w:rsid w:val="000073AF"/>
    <w:rsid w:val="00012D26"/>
    <w:rsid w:val="00016153"/>
    <w:rsid w:val="0001647A"/>
    <w:rsid w:val="00026547"/>
    <w:rsid w:val="00031538"/>
    <w:rsid w:val="00036B38"/>
    <w:rsid w:val="0003713B"/>
    <w:rsid w:val="00041EB4"/>
    <w:rsid w:val="000441A6"/>
    <w:rsid w:val="00044E34"/>
    <w:rsid w:val="00046B01"/>
    <w:rsid w:val="00050659"/>
    <w:rsid w:val="00051428"/>
    <w:rsid w:val="000548F2"/>
    <w:rsid w:val="00060B60"/>
    <w:rsid w:val="000665BA"/>
    <w:rsid w:val="0006728D"/>
    <w:rsid w:val="0007009B"/>
    <w:rsid w:val="0007215D"/>
    <w:rsid w:val="00074360"/>
    <w:rsid w:val="0007761E"/>
    <w:rsid w:val="00080D1B"/>
    <w:rsid w:val="00081432"/>
    <w:rsid w:val="00082575"/>
    <w:rsid w:val="00083E7F"/>
    <w:rsid w:val="00083EDB"/>
    <w:rsid w:val="000865C7"/>
    <w:rsid w:val="000900CA"/>
    <w:rsid w:val="00090B97"/>
    <w:rsid w:val="00092BDC"/>
    <w:rsid w:val="0009349E"/>
    <w:rsid w:val="00094888"/>
    <w:rsid w:val="00094C81"/>
    <w:rsid w:val="00095A3E"/>
    <w:rsid w:val="00097163"/>
    <w:rsid w:val="000A20DB"/>
    <w:rsid w:val="000A24D7"/>
    <w:rsid w:val="000A400F"/>
    <w:rsid w:val="000A70F6"/>
    <w:rsid w:val="000B0578"/>
    <w:rsid w:val="000B0B76"/>
    <w:rsid w:val="000B15CB"/>
    <w:rsid w:val="000B19BC"/>
    <w:rsid w:val="000B31FD"/>
    <w:rsid w:val="000B7D57"/>
    <w:rsid w:val="000C1851"/>
    <w:rsid w:val="000C39A5"/>
    <w:rsid w:val="000C61C7"/>
    <w:rsid w:val="000C70A4"/>
    <w:rsid w:val="000C76DD"/>
    <w:rsid w:val="000C7CB3"/>
    <w:rsid w:val="000D5FAB"/>
    <w:rsid w:val="000D6236"/>
    <w:rsid w:val="000D6B7C"/>
    <w:rsid w:val="000D7154"/>
    <w:rsid w:val="000E03A7"/>
    <w:rsid w:val="000E31D2"/>
    <w:rsid w:val="000E6FF8"/>
    <w:rsid w:val="000E7965"/>
    <w:rsid w:val="000F1613"/>
    <w:rsid w:val="000F38BA"/>
    <w:rsid w:val="000F7BBB"/>
    <w:rsid w:val="001008B7"/>
    <w:rsid w:val="001060D8"/>
    <w:rsid w:val="00107B92"/>
    <w:rsid w:val="0011073E"/>
    <w:rsid w:val="001108F9"/>
    <w:rsid w:val="001169A0"/>
    <w:rsid w:val="00121BA3"/>
    <w:rsid w:val="001238C7"/>
    <w:rsid w:val="001238DD"/>
    <w:rsid w:val="00124BC5"/>
    <w:rsid w:val="00126EAD"/>
    <w:rsid w:val="00127094"/>
    <w:rsid w:val="00127230"/>
    <w:rsid w:val="00127DC6"/>
    <w:rsid w:val="00130773"/>
    <w:rsid w:val="00133075"/>
    <w:rsid w:val="00133482"/>
    <w:rsid w:val="00137245"/>
    <w:rsid w:val="00143113"/>
    <w:rsid w:val="00146BCD"/>
    <w:rsid w:val="00150E2D"/>
    <w:rsid w:val="0015238F"/>
    <w:rsid w:val="00154E82"/>
    <w:rsid w:val="0015593D"/>
    <w:rsid w:val="0015668D"/>
    <w:rsid w:val="0015683E"/>
    <w:rsid w:val="00156CDB"/>
    <w:rsid w:val="001573F5"/>
    <w:rsid w:val="00157502"/>
    <w:rsid w:val="0015757F"/>
    <w:rsid w:val="00157F64"/>
    <w:rsid w:val="0016089A"/>
    <w:rsid w:val="0016260F"/>
    <w:rsid w:val="00164228"/>
    <w:rsid w:val="00164669"/>
    <w:rsid w:val="00165D4A"/>
    <w:rsid w:val="00165F01"/>
    <w:rsid w:val="00167C00"/>
    <w:rsid w:val="00171F24"/>
    <w:rsid w:val="001730E8"/>
    <w:rsid w:val="001776CF"/>
    <w:rsid w:val="001809EA"/>
    <w:rsid w:val="0019127F"/>
    <w:rsid w:val="001934B5"/>
    <w:rsid w:val="001938EA"/>
    <w:rsid w:val="00194F49"/>
    <w:rsid w:val="001A0AA3"/>
    <w:rsid w:val="001A4478"/>
    <w:rsid w:val="001A5F02"/>
    <w:rsid w:val="001A7A40"/>
    <w:rsid w:val="001B3E50"/>
    <w:rsid w:val="001C29AE"/>
    <w:rsid w:val="001C3240"/>
    <w:rsid w:val="001C69D3"/>
    <w:rsid w:val="001C6F82"/>
    <w:rsid w:val="001C74CB"/>
    <w:rsid w:val="001C77C9"/>
    <w:rsid w:val="001D48A1"/>
    <w:rsid w:val="001D7144"/>
    <w:rsid w:val="001E03FF"/>
    <w:rsid w:val="001E11EB"/>
    <w:rsid w:val="001E1532"/>
    <w:rsid w:val="001E54DC"/>
    <w:rsid w:val="001F0C0D"/>
    <w:rsid w:val="001F3DED"/>
    <w:rsid w:val="001F60F7"/>
    <w:rsid w:val="00200243"/>
    <w:rsid w:val="00201046"/>
    <w:rsid w:val="00203196"/>
    <w:rsid w:val="0020620E"/>
    <w:rsid w:val="00206380"/>
    <w:rsid w:val="00206DBA"/>
    <w:rsid w:val="00211F00"/>
    <w:rsid w:val="00212BC0"/>
    <w:rsid w:val="00215E37"/>
    <w:rsid w:val="00216900"/>
    <w:rsid w:val="00216FF1"/>
    <w:rsid w:val="00221E82"/>
    <w:rsid w:val="00222E47"/>
    <w:rsid w:val="002238FD"/>
    <w:rsid w:val="00223B2B"/>
    <w:rsid w:val="002254AE"/>
    <w:rsid w:val="00233F84"/>
    <w:rsid w:val="00234DD6"/>
    <w:rsid w:val="00236DDB"/>
    <w:rsid w:val="00237D16"/>
    <w:rsid w:val="00242276"/>
    <w:rsid w:val="00243A15"/>
    <w:rsid w:val="00243DC2"/>
    <w:rsid w:val="00250472"/>
    <w:rsid w:val="00251875"/>
    <w:rsid w:val="00253E10"/>
    <w:rsid w:val="00256C40"/>
    <w:rsid w:val="00257ACB"/>
    <w:rsid w:val="00257D7E"/>
    <w:rsid w:val="00260B4F"/>
    <w:rsid w:val="00262DEB"/>
    <w:rsid w:val="00263959"/>
    <w:rsid w:val="002666EE"/>
    <w:rsid w:val="00266820"/>
    <w:rsid w:val="002720DE"/>
    <w:rsid w:val="00272373"/>
    <w:rsid w:val="00272481"/>
    <w:rsid w:val="00272902"/>
    <w:rsid w:val="002735F4"/>
    <w:rsid w:val="002736C5"/>
    <w:rsid w:val="002766D7"/>
    <w:rsid w:val="0028068F"/>
    <w:rsid w:val="0028307C"/>
    <w:rsid w:val="0029003C"/>
    <w:rsid w:val="00291B72"/>
    <w:rsid w:val="00292E12"/>
    <w:rsid w:val="002A1708"/>
    <w:rsid w:val="002A1E8F"/>
    <w:rsid w:val="002A7A26"/>
    <w:rsid w:val="002B3B68"/>
    <w:rsid w:val="002B4DA4"/>
    <w:rsid w:val="002B5772"/>
    <w:rsid w:val="002B6E41"/>
    <w:rsid w:val="002B7629"/>
    <w:rsid w:val="002C21D7"/>
    <w:rsid w:val="002C440A"/>
    <w:rsid w:val="002C456A"/>
    <w:rsid w:val="002C4C61"/>
    <w:rsid w:val="002C7A82"/>
    <w:rsid w:val="002C7E0F"/>
    <w:rsid w:val="002D0897"/>
    <w:rsid w:val="002D2CB6"/>
    <w:rsid w:val="002F5E7F"/>
    <w:rsid w:val="002F77E1"/>
    <w:rsid w:val="00303177"/>
    <w:rsid w:val="00303559"/>
    <w:rsid w:val="00303C65"/>
    <w:rsid w:val="00304394"/>
    <w:rsid w:val="00305A7B"/>
    <w:rsid w:val="00306F7C"/>
    <w:rsid w:val="0031015F"/>
    <w:rsid w:val="00313579"/>
    <w:rsid w:val="0031739F"/>
    <w:rsid w:val="003175DA"/>
    <w:rsid w:val="0032247F"/>
    <w:rsid w:val="00322BE0"/>
    <w:rsid w:val="0032667E"/>
    <w:rsid w:val="003312F5"/>
    <w:rsid w:val="00333631"/>
    <w:rsid w:val="003341C1"/>
    <w:rsid w:val="00335FA8"/>
    <w:rsid w:val="00337AD9"/>
    <w:rsid w:val="00340C15"/>
    <w:rsid w:val="00345721"/>
    <w:rsid w:val="003503E7"/>
    <w:rsid w:val="00350412"/>
    <w:rsid w:val="0035171F"/>
    <w:rsid w:val="00351AB8"/>
    <w:rsid w:val="00351D24"/>
    <w:rsid w:val="00352A85"/>
    <w:rsid w:val="00353385"/>
    <w:rsid w:val="00353953"/>
    <w:rsid w:val="00356F20"/>
    <w:rsid w:val="0035717F"/>
    <w:rsid w:val="003574C4"/>
    <w:rsid w:val="00367742"/>
    <w:rsid w:val="00367ED4"/>
    <w:rsid w:val="00374099"/>
    <w:rsid w:val="00374187"/>
    <w:rsid w:val="00377BC2"/>
    <w:rsid w:val="0038140D"/>
    <w:rsid w:val="003818B5"/>
    <w:rsid w:val="00384793"/>
    <w:rsid w:val="00386B82"/>
    <w:rsid w:val="003874A8"/>
    <w:rsid w:val="0039117D"/>
    <w:rsid w:val="00394DAA"/>
    <w:rsid w:val="00395FDB"/>
    <w:rsid w:val="003A1CB8"/>
    <w:rsid w:val="003A2496"/>
    <w:rsid w:val="003A29B7"/>
    <w:rsid w:val="003A37CC"/>
    <w:rsid w:val="003A5EA6"/>
    <w:rsid w:val="003A7B57"/>
    <w:rsid w:val="003B0AB3"/>
    <w:rsid w:val="003B0C89"/>
    <w:rsid w:val="003B0F99"/>
    <w:rsid w:val="003B1564"/>
    <w:rsid w:val="003B781B"/>
    <w:rsid w:val="003B793C"/>
    <w:rsid w:val="003C1536"/>
    <w:rsid w:val="003C5613"/>
    <w:rsid w:val="003C7365"/>
    <w:rsid w:val="003C7A71"/>
    <w:rsid w:val="003D1366"/>
    <w:rsid w:val="003D14B1"/>
    <w:rsid w:val="003E153F"/>
    <w:rsid w:val="003E4464"/>
    <w:rsid w:val="003E49C3"/>
    <w:rsid w:val="003E534B"/>
    <w:rsid w:val="003E6852"/>
    <w:rsid w:val="003F0232"/>
    <w:rsid w:val="003F3A16"/>
    <w:rsid w:val="003F4BA0"/>
    <w:rsid w:val="003F5D0E"/>
    <w:rsid w:val="003F789E"/>
    <w:rsid w:val="00400F42"/>
    <w:rsid w:val="0040545C"/>
    <w:rsid w:val="004063E1"/>
    <w:rsid w:val="0040762E"/>
    <w:rsid w:val="00413AD5"/>
    <w:rsid w:val="00414420"/>
    <w:rsid w:val="00416243"/>
    <w:rsid w:val="004203AA"/>
    <w:rsid w:val="00421D54"/>
    <w:rsid w:val="004233BE"/>
    <w:rsid w:val="0042516C"/>
    <w:rsid w:val="004256B0"/>
    <w:rsid w:val="004279C5"/>
    <w:rsid w:val="0043249E"/>
    <w:rsid w:val="0043332A"/>
    <w:rsid w:val="004334FE"/>
    <w:rsid w:val="00433BE6"/>
    <w:rsid w:val="004365F7"/>
    <w:rsid w:val="00440EAF"/>
    <w:rsid w:val="0044213B"/>
    <w:rsid w:val="00443768"/>
    <w:rsid w:val="00445178"/>
    <w:rsid w:val="00445932"/>
    <w:rsid w:val="004510CF"/>
    <w:rsid w:val="00451747"/>
    <w:rsid w:val="0045176E"/>
    <w:rsid w:val="0045254C"/>
    <w:rsid w:val="0045773F"/>
    <w:rsid w:val="0046381E"/>
    <w:rsid w:val="00476738"/>
    <w:rsid w:val="004807E5"/>
    <w:rsid w:val="00481C90"/>
    <w:rsid w:val="00482701"/>
    <w:rsid w:val="00483649"/>
    <w:rsid w:val="00483AC4"/>
    <w:rsid w:val="004904DC"/>
    <w:rsid w:val="0049292E"/>
    <w:rsid w:val="004959F9"/>
    <w:rsid w:val="004A52BD"/>
    <w:rsid w:val="004A7D68"/>
    <w:rsid w:val="004B1834"/>
    <w:rsid w:val="004B4906"/>
    <w:rsid w:val="004B5838"/>
    <w:rsid w:val="004C0D78"/>
    <w:rsid w:val="004C26B6"/>
    <w:rsid w:val="004C3D03"/>
    <w:rsid w:val="004C79DE"/>
    <w:rsid w:val="004D78F9"/>
    <w:rsid w:val="004D7EA7"/>
    <w:rsid w:val="004E2BDF"/>
    <w:rsid w:val="004F2E64"/>
    <w:rsid w:val="004F5EB6"/>
    <w:rsid w:val="004F7FC9"/>
    <w:rsid w:val="00502E45"/>
    <w:rsid w:val="0050648C"/>
    <w:rsid w:val="0050677E"/>
    <w:rsid w:val="00510811"/>
    <w:rsid w:val="00511856"/>
    <w:rsid w:val="00511D35"/>
    <w:rsid w:val="00514444"/>
    <w:rsid w:val="0051686F"/>
    <w:rsid w:val="0052062D"/>
    <w:rsid w:val="00522CB1"/>
    <w:rsid w:val="00524AD1"/>
    <w:rsid w:val="00525429"/>
    <w:rsid w:val="00526A9E"/>
    <w:rsid w:val="0053052E"/>
    <w:rsid w:val="00530DE8"/>
    <w:rsid w:val="005310A1"/>
    <w:rsid w:val="00533144"/>
    <w:rsid w:val="005339FF"/>
    <w:rsid w:val="005348FA"/>
    <w:rsid w:val="00536ED4"/>
    <w:rsid w:val="00537E65"/>
    <w:rsid w:val="00540450"/>
    <w:rsid w:val="00544584"/>
    <w:rsid w:val="00546F13"/>
    <w:rsid w:val="00552B97"/>
    <w:rsid w:val="00556B07"/>
    <w:rsid w:val="005621DE"/>
    <w:rsid w:val="00562BD5"/>
    <w:rsid w:val="00564117"/>
    <w:rsid w:val="00567608"/>
    <w:rsid w:val="00567C39"/>
    <w:rsid w:val="0057098C"/>
    <w:rsid w:val="005716FF"/>
    <w:rsid w:val="00571F82"/>
    <w:rsid w:val="00574B45"/>
    <w:rsid w:val="0057553F"/>
    <w:rsid w:val="00575A57"/>
    <w:rsid w:val="00576638"/>
    <w:rsid w:val="00576B78"/>
    <w:rsid w:val="005841DC"/>
    <w:rsid w:val="00594CAF"/>
    <w:rsid w:val="00594E3A"/>
    <w:rsid w:val="005972A1"/>
    <w:rsid w:val="00597B59"/>
    <w:rsid w:val="005A00D6"/>
    <w:rsid w:val="005A186E"/>
    <w:rsid w:val="005A22CD"/>
    <w:rsid w:val="005B1EFE"/>
    <w:rsid w:val="005B6169"/>
    <w:rsid w:val="005B6407"/>
    <w:rsid w:val="005B74F5"/>
    <w:rsid w:val="005C0639"/>
    <w:rsid w:val="005C616E"/>
    <w:rsid w:val="005C6A1B"/>
    <w:rsid w:val="005C7DC8"/>
    <w:rsid w:val="005D240E"/>
    <w:rsid w:val="005D5934"/>
    <w:rsid w:val="005D7016"/>
    <w:rsid w:val="005E2529"/>
    <w:rsid w:val="005E3BFD"/>
    <w:rsid w:val="005E66D3"/>
    <w:rsid w:val="005E6C83"/>
    <w:rsid w:val="005F05E5"/>
    <w:rsid w:val="005F0E27"/>
    <w:rsid w:val="006048C5"/>
    <w:rsid w:val="00612E50"/>
    <w:rsid w:val="00613B30"/>
    <w:rsid w:val="00613F94"/>
    <w:rsid w:val="00614AEE"/>
    <w:rsid w:val="0062249C"/>
    <w:rsid w:val="00625BDD"/>
    <w:rsid w:val="00626D1D"/>
    <w:rsid w:val="0062713D"/>
    <w:rsid w:val="006308BB"/>
    <w:rsid w:val="00630A0C"/>
    <w:rsid w:val="006349F6"/>
    <w:rsid w:val="00636154"/>
    <w:rsid w:val="006430C3"/>
    <w:rsid w:val="00644BB5"/>
    <w:rsid w:val="0064544D"/>
    <w:rsid w:val="0065199E"/>
    <w:rsid w:val="00653951"/>
    <w:rsid w:val="00653EAD"/>
    <w:rsid w:val="006542DA"/>
    <w:rsid w:val="00656DBD"/>
    <w:rsid w:val="006669F4"/>
    <w:rsid w:val="00666DC4"/>
    <w:rsid w:val="006672C6"/>
    <w:rsid w:val="00670D0E"/>
    <w:rsid w:val="00671343"/>
    <w:rsid w:val="00671DDF"/>
    <w:rsid w:val="0067387B"/>
    <w:rsid w:val="00676621"/>
    <w:rsid w:val="00676B2E"/>
    <w:rsid w:val="00685E79"/>
    <w:rsid w:val="006876D5"/>
    <w:rsid w:val="00690F89"/>
    <w:rsid w:val="00692A7A"/>
    <w:rsid w:val="00696371"/>
    <w:rsid w:val="006A06A5"/>
    <w:rsid w:val="006A25B8"/>
    <w:rsid w:val="006A492A"/>
    <w:rsid w:val="006A7626"/>
    <w:rsid w:val="006A7B2C"/>
    <w:rsid w:val="006B3F41"/>
    <w:rsid w:val="006B7111"/>
    <w:rsid w:val="006C0171"/>
    <w:rsid w:val="006C03D5"/>
    <w:rsid w:val="006C2BAF"/>
    <w:rsid w:val="006C560E"/>
    <w:rsid w:val="006C64C7"/>
    <w:rsid w:val="006C7713"/>
    <w:rsid w:val="006D0EB4"/>
    <w:rsid w:val="006D3B0F"/>
    <w:rsid w:val="006D4CC8"/>
    <w:rsid w:val="006D656D"/>
    <w:rsid w:val="006E2C55"/>
    <w:rsid w:val="006E4002"/>
    <w:rsid w:val="006E5657"/>
    <w:rsid w:val="006E7D35"/>
    <w:rsid w:val="006F15C5"/>
    <w:rsid w:val="006F53FC"/>
    <w:rsid w:val="006F5717"/>
    <w:rsid w:val="006F5F22"/>
    <w:rsid w:val="00707D9B"/>
    <w:rsid w:val="00714506"/>
    <w:rsid w:val="00721229"/>
    <w:rsid w:val="0072145A"/>
    <w:rsid w:val="00722EAC"/>
    <w:rsid w:val="00725A68"/>
    <w:rsid w:val="00727F90"/>
    <w:rsid w:val="00730131"/>
    <w:rsid w:val="00730F8E"/>
    <w:rsid w:val="0073161E"/>
    <w:rsid w:val="007338CA"/>
    <w:rsid w:val="00735905"/>
    <w:rsid w:val="00741373"/>
    <w:rsid w:val="00741C5E"/>
    <w:rsid w:val="00743020"/>
    <w:rsid w:val="0074644A"/>
    <w:rsid w:val="007513E2"/>
    <w:rsid w:val="00752102"/>
    <w:rsid w:val="00753D9C"/>
    <w:rsid w:val="007557C3"/>
    <w:rsid w:val="0076293E"/>
    <w:rsid w:val="00770A1D"/>
    <w:rsid w:val="00771E06"/>
    <w:rsid w:val="00771E5C"/>
    <w:rsid w:val="007721FE"/>
    <w:rsid w:val="00772720"/>
    <w:rsid w:val="0077400B"/>
    <w:rsid w:val="007806D5"/>
    <w:rsid w:val="00781058"/>
    <w:rsid w:val="0078466E"/>
    <w:rsid w:val="007851BA"/>
    <w:rsid w:val="00785563"/>
    <w:rsid w:val="007857C8"/>
    <w:rsid w:val="00786897"/>
    <w:rsid w:val="007933D2"/>
    <w:rsid w:val="00793E3D"/>
    <w:rsid w:val="00796D25"/>
    <w:rsid w:val="007A2E90"/>
    <w:rsid w:val="007A2F47"/>
    <w:rsid w:val="007A381B"/>
    <w:rsid w:val="007A79C7"/>
    <w:rsid w:val="007A7D09"/>
    <w:rsid w:val="007B0915"/>
    <w:rsid w:val="007B0A1F"/>
    <w:rsid w:val="007B0CDD"/>
    <w:rsid w:val="007B1BB0"/>
    <w:rsid w:val="007B4BE7"/>
    <w:rsid w:val="007B4C7A"/>
    <w:rsid w:val="007B6C29"/>
    <w:rsid w:val="007C1676"/>
    <w:rsid w:val="007D1080"/>
    <w:rsid w:val="007D275F"/>
    <w:rsid w:val="007E27E0"/>
    <w:rsid w:val="007F0413"/>
    <w:rsid w:val="007F2CCD"/>
    <w:rsid w:val="007F3325"/>
    <w:rsid w:val="007F4882"/>
    <w:rsid w:val="007F4AB8"/>
    <w:rsid w:val="007F58A3"/>
    <w:rsid w:val="0080487B"/>
    <w:rsid w:val="008111F0"/>
    <w:rsid w:val="00820191"/>
    <w:rsid w:val="008212CD"/>
    <w:rsid w:val="008236A3"/>
    <w:rsid w:val="008239F1"/>
    <w:rsid w:val="00823BFB"/>
    <w:rsid w:val="00825327"/>
    <w:rsid w:val="0083084C"/>
    <w:rsid w:val="00835C0F"/>
    <w:rsid w:val="00841AAB"/>
    <w:rsid w:val="008433F9"/>
    <w:rsid w:val="00843B36"/>
    <w:rsid w:val="008457A0"/>
    <w:rsid w:val="00847F4E"/>
    <w:rsid w:val="00854F4B"/>
    <w:rsid w:val="0085695F"/>
    <w:rsid w:val="00856CBE"/>
    <w:rsid w:val="00857F68"/>
    <w:rsid w:val="008605D6"/>
    <w:rsid w:val="00862E9C"/>
    <w:rsid w:val="00866C2B"/>
    <w:rsid w:val="00871290"/>
    <w:rsid w:val="0087269A"/>
    <w:rsid w:val="00876ACA"/>
    <w:rsid w:val="00882C39"/>
    <w:rsid w:val="00884076"/>
    <w:rsid w:val="00887C46"/>
    <w:rsid w:val="00887FAF"/>
    <w:rsid w:val="0089061F"/>
    <w:rsid w:val="00891158"/>
    <w:rsid w:val="00892144"/>
    <w:rsid w:val="00893E0A"/>
    <w:rsid w:val="00897122"/>
    <w:rsid w:val="0089725C"/>
    <w:rsid w:val="008973A8"/>
    <w:rsid w:val="008A1785"/>
    <w:rsid w:val="008A2C7A"/>
    <w:rsid w:val="008A3115"/>
    <w:rsid w:val="008A3511"/>
    <w:rsid w:val="008A351B"/>
    <w:rsid w:val="008A573E"/>
    <w:rsid w:val="008A5DFF"/>
    <w:rsid w:val="008A6E02"/>
    <w:rsid w:val="008A7B8A"/>
    <w:rsid w:val="008B2320"/>
    <w:rsid w:val="008B2B30"/>
    <w:rsid w:val="008B2C99"/>
    <w:rsid w:val="008B3FBC"/>
    <w:rsid w:val="008B46B2"/>
    <w:rsid w:val="008B4E11"/>
    <w:rsid w:val="008B7B76"/>
    <w:rsid w:val="008C04C6"/>
    <w:rsid w:val="008C05D4"/>
    <w:rsid w:val="008C128A"/>
    <w:rsid w:val="008C466C"/>
    <w:rsid w:val="008C612E"/>
    <w:rsid w:val="008D5443"/>
    <w:rsid w:val="008E12C4"/>
    <w:rsid w:val="008E70EC"/>
    <w:rsid w:val="008F10D7"/>
    <w:rsid w:val="008F19BA"/>
    <w:rsid w:val="008F227B"/>
    <w:rsid w:val="008F4FA9"/>
    <w:rsid w:val="008F5C02"/>
    <w:rsid w:val="008F7324"/>
    <w:rsid w:val="00901F9B"/>
    <w:rsid w:val="00902009"/>
    <w:rsid w:val="00902158"/>
    <w:rsid w:val="0091256E"/>
    <w:rsid w:val="00913010"/>
    <w:rsid w:val="00914A48"/>
    <w:rsid w:val="00920EC7"/>
    <w:rsid w:val="00921CEC"/>
    <w:rsid w:val="00923B54"/>
    <w:rsid w:val="00926BC8"/>
    <w:rsid w:val="00927E84"/>
    <w:rsid w:val="009317F2"/>
    <w:rsid w:val="009330C8"/>
    <w:rsid w:val="0093779E"/>
    <w:rsid w:val="00944F10"/>
    <w:rsid w:val="00945E0C"/>
    <w:rsid w:val="00947734"/>
    <w:rsid w:val="00951045"/>
    <w:rsid w:val="009545BC"/>
    <w:rsid w:val="009545EA"/>
    <w:rsid w:val="00957A08"/>
    <w:rsid w:val="0096001D"/>
    <w:rsid w:val="00960AE1"/>
    <w:rsid w:val="00963037"/>
    <w:rsid w:val="00963414"/>
    <w:rsid w:val="00967100"/>
    <w:rsid w:val="009703B2"/>
    <w:rsid w:val="00973C35"/>
    <w:rsid w:val="0097439D"/>
    <w:rsid w:val="00974BF6"/>
    <w:rsid w:val="00975640"/>
    <w:rsid w:val="009824AB"/>
    <w:rsid w:val="009865C2"/>
    <w:rsid w:val="0099044B"/>
    <w:rsid w:val="009927AF"/>
    <w:rsid w:val="00994C57"/>
    <w:rsid w:val="009A3385"/>
    <w:rsid w:val="009A6B19"/>
    <w:rsid w:val="009B0228"/>
    <w:rsid w:val="009B1726"/>
    <w:rsid w:val="009B47CA"/>
    <w:rsid w:val="009B4EAC"/>
    <w:rsid w:val="009B677F"/>
    <w:rsid w:val="009B75B7"/>
    <w:rsid w:val="009C000E"/>
    <w:rsid w:val="009C0AC0"/>
    <w:rsid w:val="009C16E5"/>
    <w:rsid w:val="009C3E22"/>
    <w:rsid w:val="009C5586"/>
    <w:rsid w:val="009C6AB8"/>
    <w:rsid w:val="009D38D3"/>
    <w:rsid w:val="009D4060"/>
    <w:rsid w:val="009E4A51"/>
    <w:rsid w:val="009E5C9A"/>
    <w:rsid w:val="009E7AB7"/>
    <w:rsid w:val="009E7D57"/>
    <w:rsid w:val="009F14E5"/>
    <w:rsid w:val="009F39B5"/>
    <w:rsid w:val="009F704D"/>
    <w:rsid w:val="009F74AC"/>
    <w:rsid w:val="00A03A1A"/>
    <w:rsid w:val="00A03B65"/>
    <w:rsid w:val="00A04EC0"/>
    <w:rsid w:val="00A107E1"/>
    <w:rsid w:val="00A1135E"/>
    <w:rsid w:val="00A11CBA"/>
    <w:rsid w:val="00A14CB9"/>
    <w:rsid w:val="00A152B7"/>
    <w:rsid w:val="00A3171F"/>
    <w:rsid w:val="00A331BE"/>
    <w:rsid w:val="00A40EE7"/>
    <w:rsid w:val="00A414EA"/>
    <w:rsid w:val="00A428CB"/>
    <w:rsid w:val="00A434D1"/>
    <w:rsid w:val="00A43A91"/>
    <w:rsid w:val="00A462CF"/>
    <w:rsid w:val="00A4727E"/>
    <w:rsid w:val="00A5022F"/>
    <w:rsid w:val="00A54A78"/>
    <w:rsid w:val="00A5537C"/>
    <w:rsid w:val="00A55C91"/>
    <w:rsid w:val="00A56C3F"/>
    <w:rsid w:val="00A56D29"/>
    <w:rsid w:val="00A607C9"/>
    <w:rsid w:val="00A60801"/>
    <w:rsid w:val="00A6324C"/>
    <w:rsid w:val="00A63DB9"/>
    <w:rsid w:val="00A6584C"/>
    <w:rsid w:val="00A722CF"/>
    <w:rsid w:val="00A72583"/>
    <w:rsid w:val="00A729AB"/>
    <w:rsid w:val="00A72D75"/>
    <w:rsid w:val="00A73F06"/>
    <w:rsid w:val="00A73F55"/>
    <w:rsid w:val="00A74A46"/>
    <w:rsid w:val="00A752BB"/>
    <w:rsid w:val="00A75A8E"/>
    <w:rsid w:val="00A80156"/>
    <w:rsid w:val="00A803BE"/>
    <w:rsid w:val="00A80F5D"/>
    <w:rsid w:val="00A81B04"/>
    <w:rsid w:val="00A82AE4"/>
    <w:rsid w:val="00A82F01"/>
    <w:rsid w:val="00A8574F"/>
    <w:rsid w:val="00A8727E"/>
    <w:rsid w:val="00A958CE"/>
    <w:rsid w:val="00A96135"/>
    <w:rsid w:val="00A97448"/>
    <w:rsid w:val="00AA0FC4"/>
    <w:rsid w:val="00AA2951"/>
    <w:rsid w:val="00AA40F8"/>
    <w:rsid w:val="00AA49BC"/>
    <w:rsid w:val="00AB0213"/>
    <w:rsid w:val="00AB0D36"/>
    <w:rsid w:val="00AB335C"/>
    <w:rsid w:val="00AB505D"/>
    <w:rsid w:val="00AC1661"/>
    <w:rsid w:val="00AC2360"/>
    <w:rsid w:val="00AC49CC"/>
    <w:rsid w:val="00AC5552"/>
    <w:rsid w:val="00AC5982"/>
    <w:rsid w:val="00AC6CBD"/>
    <w:rsid w:val="00AD62D1"/>
    <w:rsid w:val="00AE162A"/>
    <w:rsid w:val="00AE39F6"/>
    <w:rsid w:val="00AE4747"/>
    <w:rsid w:val="00AE7756"/>
    <w:rsid w:val="00AF25C0"/>
    <w:rsid w:val="00AF4AA0"/>
    <w:rsid w:val="00AF6930"/>
    <w:rsid w:val="00B007BD"/>
    <w:rsid w:val="00B109CF"/>
    <w:rsid w:val="00B13C28"/>
    <w:rsid w:val="00B145F1"/>
    <w:rsid w:val="00B16B78"/>
    <w:rsid w:val="00B20DC1"/>
    <w:rsid w:val="00B21DB1"/>
    <w:rsid w:val="00B23A96"/>
    <w:rsid w:val="00B242BE"/>
    <w:rsid w:val="00B25C29"/>
    <w:rsid w:val="00B32E0D"/>
    <w:rsid w:val="00B3446C"/>
    <w:rsid w:val="00B4610F"/>
    <w:rsid w:val="00B464B5"/>
    <w:rsid w:val="00B46E62"/>
    <w:rsid w:val="00B478FF"/>
    <w:rsid w:val="00B56BFA"/>
    <w:rsid w:val="00B57E39"/>
    <w:rsid w:val="00B57F08"/>
    <w:rsid w:val="00B60E20"/>
    <w:rsid w:val="00B62152"/>
    <w:rsid w:val="00B621C1"/>
    <w:rsid w:val="00B62235"/>
    <w:rsid w:val="00B6326A"/>
    <w:rsid w:val="00B7348E"/>
    <w:rsid w:val="00B737D4"/>
    <w:rsid w:val="00B769E8"/>
    <w:rsid w:val="00B7778A"/>
    <w:rsid w:val="00B803E2"/>
    <w:rsid w:val="00B80A03"/>
    <w:rsid w:val="00B82E2B"/>
    <w:rsid w:val="00B8782A"/>
    <w:rsid w:val="00B9202B"/>
    <w:rsid w:val="00BA519D"/>
    <w:rsid w:val="00BA5EC9"/>
    <w:rsid w:val="00BA7B0C"/>
    <w:rsid w:val="00BB0974"/>
    <w:rsid w:val="00BB12C9"/>
    <w:rsid w:val="00BB2F9E"/>
    <w:rsid w:val="00BB318C"/>
    <w:rsid w:val="00BB322C"/>
    <w:rsid w:val="00BB485C"/>
    <w:rsid w:val="00BB622A"/>
    <w:rsid w:val="00BB77DE"/>
    <w:rsid w:val="00BC0B5C"/>
    <w:rsid w:val="00BC0F32"/>
    <w:rsid w:val="00BC1A58"/>
    <w:rsid w:val="00BC22BE"/>
    <w:rsid w:val="00BC3E92"/>
    <w:rsid w:val="00BC646E"/>
    <w:rsid w:val="00BD12B8"/>
    <w:rsid w:val="00BD3726"/>
    <w:rsid w:val="00BD6381"/>
    <w:rsid w:val="00BD7524"/>
    <w:rsid w:val="00BE150B"/>
    <w:rsid w:val="00BE1651"/>
    <w:rsid w:val="00BE5F6C"/>
    <w:rsid w:val="00BE758C"/>
    <w:rsid w:val="00BF34BC"/>
    <w:rsid w:val="00C0002B"/>
    <w:rsid w:val="00C03AFC"/>
    <w:rsid w:val="00C03D71"/>
    <w:rsid w:val="00C06C1F"/>
    <w:rsid w:val="00C076EA"/>
    <w:rsid w:val="00C10C99"/>
    <w:rsid w:val="00C11C30"/>
    <w:rsid w:val="00C16124"/>
    <w:rsid w:val="00C21C9E"/>
    <w:rsid w:val="00C23114"/>
    <w:rsid w:val="00C276C7"/>
    <w:rsid w:val="00C27FBD"/>
    <w:rsid w:val="00C31E66"/>
    <w:rsid w:val="00C32F8F"/>
    <w:rsid w:val="00C36F34"/>
    <w:rsid w:val="00C37469"/>
    <w:rsid w:val="00C4153E"/>
    <w:rsid w:val="00C431F1"/>
    <w:rsid w:val="00C5074D"/>
    <w:rsid w:val="00C509CF"/>
    <w:rsid w:val="00C5240A"/>
    <w:rsid w:val="00C61A25"/>
    <w:rsid w:val="00C65841"/>
    <w:rsid w:val="00C712B0"/>
    <w:rsid w:val="00C73734"/>
    <w:rsid w:val="00C75505"/>
    <w:rsid w:val="00C760B8"/>
    <w:rsid w:val="00C81358"/>
    <w:rsid w:val="00C827C6"/>
    <w:rsid w:val="00C85594"/>
    <w:rsid w:val="00C87536"/>
    <w:rsid w:val="00C90113"/>
    <w:rsid w:val="00C916F2"/>
    <w:rsid w:val="00C93D15"/>
    <w:rsid w:val="00C9427B"/>
    <w:rsid w:val="00C949C4"/>
    <w:rsid w:val="00C958BD"/>
    <w:rsid w:val="00CA15C1"/>
    <w:rsid w:val="00CA1A6B"/>
    <w:rsid w:val="00CA2C32"/>
    <w:rsid w:val="00CA3630"/>
    <w:rsid w:val="00CA765E"/>
    <w:rsid w:val="00CB0390"/>
    <w:rsid w:val="00CB3FB5"/>
    <w:rsid w:val="00CB3FBA"/>
    <w:rsid w:val="00CB3FED"/>
    <w:rsid w:val="00CC11C5"/>
    <w:rsid w:val="00CC3FE3"/>
    <w:rsid w:val="00CC486D"/>
    <w:rsid w:val="00CD1438"/>
    <w:rsid w:val="00CD1EB9"/>
    <w:rsid w:val="00CD3070"/>
    <w:rsid w:val="00CD7353"/>
    <w:rsid w:val="00CE1E09"/>
    <w:rsid w:val="00CE2BA1"/>
    <w:rsid w:val="00CE484F"/>
    <w:rsid w:val="00CE6AA7"/>
    <w:rsid w:val="00CF179D"/>
    <w:rsid w:val="00CF1EAE"/>
    <w:rsid w:val="00CF4BC9"/>
    <w:rsid w:val="00D01CB1"/>
    <w:rsid w:val="00D11F5D"/>
    <w:rsid w:val="00D13636"/>
    <w:rsid w:val="00D16E27"/>
    <w:rsid w:val="00D17E59"/>
    <w:rsid w:val="00D22155"/>
    <w:rsid w:val="00D23457"/>
    <w:rsid w:val="00D2589D"/>
    <w:rsid w:val="00D32CA4"/>
    <w:rsid w:val="00D3326C"/>
    <w:rsid w:val="00D34314"/>
    <w:rsid w:val="00D35DAC"/>
    <w:rsid w:val="00D41125"/>
    <w:rsid w:val="00D4116A"/>
    <w:rsid w:val="00D41D85"/>
    <w:rsid w:val="00D41F69"/>
    <w:rsid w:val="00D45FA6"/>
    <w:rsid w:val="00D462A3"/>
    <w:rsid w:val="00D51BE9"/>
    <w:rsid w:val="00D53B5A"/>
    <w:rsid w:val="00D541EF"/>
    <w:rsid w:val="00D54D46"/>
    <w:rsid w:val="00D62A15"/>
    <w:rsid w:val="00D645D4"/>
    <w:rsid w:val="00D65547"/>
    <w:rsid w:val="00D73A41"/>
    <w:rsid w:val="00D74395"/>
    <w:rsid w:val="00D74596"/>
    <w:rsid w:val="00D77C35"/>
    <w:rsid w:val="00D820AD"/>
    <w:rsid w:val="00D82C10"/>
    <w:rsid w:val="00D83771"/>
    <w:rsid w:val="00D85079"/>
    <w:rsid w:val="00D850BB"/>
    <w:rsid w:val="00D866C7"/>
    <w:rsid w:val="00D92F93"/>
    <w:rsid w:val="00D93CA6"/>
    <w:rsid w:val="00D95045"/>
    <w:rsid w:val="00D9674F"/>
    <w:rsid w:val="00DA03DD"/>
    <w:rsid w:val="00DA07EA"/>
    <w:rsid w:val="00DA087F"/>
    <w:rsid w:val="00DA1F97"/>
    <w:rsid w:val="00DB2377"/>
    <w:rsid w:val="00DB26B9"/>
    <w:rsid w:val="00DB5DCC"/>
    <w:rsid w:val="00DB6B89"/>
    <w:rsid w:val="00DC2BC7"/>
    <w:rsid w:val="00DC56AA"/>
    <w:rsid w:val="00DC612D"/>
    <w:rsid w:val="00DC632C"/>
    <w:rsid w:val="00DC71DC"/>
    <w:rsid w:val="00DC71E9"/>
    <w:rsid w:val="00DC7B83"/>
    <w:rsid w:val="00DD2D96"/>
    <w:rsid w:val="00DD68B3"/>
    <w:rsid w:val="00DE2681"/>
    <w:rsid w:val="00DF20A4"/>
    <w:rsid w:val="00DF216C"/>
    <w:rsid w:val="00DF2347"/>
    <w:rsid w:val="00DF3F84"/>
    <w:rsid w:val="00DF429B"/>
    <w:rsid w:val="00DF4F24"/>
    <w:rsid w:val="00DF6A59"/>
    <w:rsid w:val="00E1045E"/>
    <w:rsid w:val="00E11B03"/>
    <w:rsid w:val="00E124B7"/>
    <w:rsid w:val="00E125E7"/>
    <w:rsid w:val="00E12699"/>
    <w:rsid w:val="00E14218"/>
    <w:rsid w:val="00E1654B"/>
    <w:rsid w:val="00E16960"/>
    <w:rsid w:val="00E17703"/>
    <w:rsid w:val="00E17813"/>
    <w:rsid w:val="00E201AA"/>
    <w:rsid w:val="00E24DD6"/>
    <w:rsid w:val="00E2697C"/>
    <w:rsid w:val="00E30266"/>
    <w:rsid w:val="00E32DAE"/>
    <w:rsid w:val="00E333A1"/>
    <w:rsid w:val="00E33674"/>
    <w:rsid w:val="00E3747E"/>
    <w:rsid w:val="00E40E87"/>
    <w:rsid w:val="00E42354"/>
    <w:rsid w:val="00E4458A"/>
    <w:rsid w:val="00E46023"/>
    <w:rsid w:val="00E51C49"/>
    <w:rsid w:val="00E52D75"/>
    <w:rsid w:val="00E575F4"/>
    <w:rsid w:val="00E5769E"/>
    <w:rsid w:val="00E600AB"/>
    <w:rsid w:val="00E612CE"/>
    <w:rsid w:val="00E62007"/>
    <w:rsid w:val="00E63447"/>
    <w:rsid w:val="00E65D8F"/>
    <w:rsid w:val="00E67F82"/>
    <w:rsid w:val="00E70866"/>
    <w:rsid w:val="00E70D0A"/>
    <w:rsid w:val="00E71D95"/>
    <w:rsid w:val="00E71F2D"/>
    <w:rsid w:val="00E72BD8"/>
    <w:rsid w:val="00E74257"/>
    <w:rsid w:val="00E803C8"/>
    <w:rsid w:val="00E8130C"/>
    <w:rsid w:val="00E81B39"/>
    <w:rsid w:val="00E86F13"/>
    <w:rsid w:val="00E877FA"/>
    <w:rsid w:val="00E90E42"/>
    <w:rsid w:val="00E92C02"/>
    <w:rsid w:val="00E9701B"/>
    <w:rsid w:val="00EA0158"/>
    <w:rsid w:val="00EA0248"/>
    <w:rsid w:val="00EA18EF"/>
    <w:rsid w:val="00EA3F08"/>
    <w:rsid w:val="00EA418E"/>
    <w:rsid w:val="00EA5C37"/>
    <w:rsid w:val="00EA5E4B"/>
    <w:rsid w:val="00EA715B"/>
    <w:rsid w:val="00EB0EEE"/>
    <w:rsid w:val="00EB14AD"/>
    <w:rsid w:val="00EB21F5"/>
    <w:rsid w:val="00EB50EC"/>
    <w:rsid w:val="00EB548E"/>
    <w:rsid w:val="00EB5764"/>
    <w:rsid w:val="00EB58E7"/>
    <w:rsid w:val="00EB5B4E"/>
    <w:rsid w:val="00EC0158"/>
    <w:rsid w:val="00EC133B"/>
    <w:rsid w:val="00EC2052"/>
    <w:rsid w:val="00EC5749"/>
    <w:rsid w:val="00EC6348"/>
    <w:rsid w:val="00EC74B0"/>
    <w:rsid w:val="00ED1EA0"/>
    <w:rsid w:val="00EE00DE"/>
    <w:rsid w:val="00EE18EB"/>
    <w:rsid w:val="00EE247B"/>
    <w:rsid w:val="00EE2F50"/>
    <w:rsid w:val="00EE7BC6"/>
    <w:rsid w:val="00EF0C91"/>
    <w:rsid w:val="00EF43CF"/>
    <w:rsid w:val="00EF755E"/>
    <w:rsid w:val="00F01121"/>
    <w:rsid w:val="00F0198F"/>
    <w:rsid w:val="00F03169"/>
    <w:rsid w:val="00F05CC2"/>
    <w:rsid w:val="00F07C21"/>
    <w:rsid w:val="00F125A7"/>
    <w:rsid w:val="00F157F7"/>
    <w:rsid w:val="00F22075"/>
    <w:rsid w:val="00F224A5"/>
    <w:rsid w:val="00F307FE"/>
    <w:rsid w:val="00F32CFB"/>
    <w:rsid w:val="00F35A98"/>
    <w:rsid w:val="00F378C6"/>
    <w:rsid w:val="00F40247"/>
    <w:rsid w:val="00F40AF9"/>
    <w:rsid w:val="00F41CA0"/>
    <w:rsid w:val="00F42858"/>
    <w:rsid w:val="00F44EF2"/>
    <w:rsid w:val="00F54046"/>
    <w:rsid w:val="00F553C2"/>
    <w:rsid w:val="00F5605A"/>
    <w:rsid w:val="00F565DF"/>
    <w:rsid w:val="00F57C5C"/>
    <w:rsid w:val="00F60EFA"/>
    <w:rsid w:val="00F6338A"/>
    <w:rsid w:val="00F6480D"/>
    <w:rsid w:val="00F65014"/>
    <w:rsid w:val="00F67759"/>
    <w:rsid w:val="00F71786"/>
    <w:rsid w:val="00F74435"/>
    <w:rsid w:val="00F755F7"/>
    <w:rsid w:val="00F75694"/>
    <w:rsid w:val="00F76DF1"/>
    <w:rsid w:val="00F81C74"/>
    <w:rsid w:val="00F82607"/>
    <w:rsid w:val="00F829D5"/>
    <w:rsid w:val="00F83801"/>
    <w:rsid w:val="00F83DB3"/>
    <w:rsid w:val="00F8584D"/>
    <w:rsid w:val="00F90BD3"/>
    <w:rsid w:val="00F91319"/>
    <w:rsid w:val="00F92BE3"/>
    <w:rsid w:val="00F92FAE"/>
    <w:rsid w:val="00F9441B"/>
    <w:rsid w:val="00F96573"/>
    <w:rsid w:val="00F966F6"/>
    <w:rsid w:val="00FA0EDE"/>
    <w:rsid w:val="00FA2483"/>
    <w:rsid w:val="00FA3D25"/>
    <w:rsid w:val="00FA408E"/>
    <w:rsid w:val="00FA5BB4"/>
    <w:rsid w:val="00FA6953"/>
    <w:rsid w:val="00FB0681"/>
    <w:rsid w:val="00FB126D"/>
    <w:rsid w:val="00FB14A5"/>
    <w:rsid w:val="00FB18E0"/>
    <w:rsid w:val="00FB1AE0"/>
    <w:rsid w:val="00FB3168"/>
    <w:rsid w:val="00FB40E0"/>
    <w:rsid w:val="00FB4653"/>
    <w:rsid w:val="00FB4B04"/>
    <w:rsid w:val="00FC20F8"/>
    <w:rsid w:val="00FD2B86"/>
    <w:rsid w:val="00FD4155"/>
    <w:rsid w:val="00FD4F99"/>
    <w:rsid w:val="00FD5F8D"/>
    <w:rsid w:val="00FD7C54"/>
    <w:rsid w:val="00FE1B73"/>
    <w:rsid w:val="00FE20AE"/>
    <w:rsid w:val="00FE2304"/>
    <w:rsid w:val="00FF043F"/>
    <w:rsid w:val="00FF17A4"/>
    <w:rsid w:val="00FF3143"/>
    <w:rsid w:val="00FF3FB3"/>
    <w:rsid w:val="00FF5D2B"/>
    <w:rsid w:val="00FF7120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EE6B0E-CD04-4948-BBEA-7004BC1B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3E1"/>
    <w:pPr>
      <w:suppressAutoHyphens/>
    </w:pPr>
    <w:rPr>
      <w:noProof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063E1"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063E1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4063E1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063E1"/>
  </w:style>
  <w:style w:type="character" w:customStyle="1" w:styleId="WW-Absatz-Standardschriftart">
    <w:name w:val="WW-Absatz-Standardschriftart"/>
    <w:rsid w:val="004063E1"/>
  </w:style>
  <w:style w:type="character" w:customStyle="1" w:styleId="Fontepargpadro1">
    <w:name w:val="Fonte parág. padrão1"/>
    <w:rsid w:val="004063E1"/>
  </w:style>
  <w:style w:type="character" w:styleId="Nmerodepgina">
    <w:name w:val="page number"/>
    <w:basedOn w:val="Fontepargpadro1"/>
    <w:rsid w:val="004063E1"/>
  </w:style>
  <w:style w:type="paragraph" w:customStyle="1" w:styleId="Captulo">
    <w:name w:val="Capítulo"/>
    <w:basedOn w:val="Normal"/>
    <w:next w:val="Corpodetexto"/>
    <w:rsid w:val="004063E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4063E1"/>
    <w:pPr>
      <w:spacing w:after="120"/>
    </w:pPr>
  </w:style>
  <w:style w:type="paragraph" w:styleId="Lista">
    <w:name w:val="List"/>
    <w:basedOn w:val="Corpodetexto"/>
    <w:rsid w:val="004063E1"/>
  </w:style>
  <w:style w:type="paragraph" w:customStyle="1" w:styleId="Legenda1">
    <w:name w:val="Legenda1"/>
    <w:basedOn w:val="Normal"/>
    <w:rsid w:val="004063E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063E1"/>
    <w:pPr>
      <w:suppressLineNumbers/>
    </w:pPr>
  </w:style>
  <w:style w:type="paragraph" w:styleId="Cabealho">
    <w:name w:val="header"/>
    <w:basedOn w:val="Normal"/>
    <w:rsid w:val="004063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4063E1"/>
    <w:pPr>
      <w:tabs>
        <w:tab w:val="center" w:pos="4320"/>
        <w:tab w:val="right" w:pos="8640"/>
      </w:tabs>
    </w:pPr>
  </w:style>
  <w:style w:type="paragraph" w:customStyle="1" w:styleId="Contedodoquadro">
    <w:name w:val="Conteúdo do quadro"/>
    <w:basedOn w:val="Corpodetexto"/>
    <w:rsid w:val="004063E1"/>
  </w:style>
  <w:style w:type="paragraph" w:styleId="Textodebalo">
    <w:name w:val="Balloon Text"/>
    <w:basedOn w:val="Normal"/>
    <w:semiHidden/>
    <w:rsid w:val="008B3F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49F6"/>
    <w:pPr>
      <w:suppressAutoHyphens w:val="0"/>
      <w:spacing w:before="100" w:beforeAutospacing="1" w:after="100" w:afterAutospacing="1"/>
    </w:pPr>
    <w:rPr>
      <w:lang w:eastAsia="pt-BR"/>
    </w:rPr>
  </w:style>
  <w:style w:type="character" w:styleId="Hyperlink">
    <w:name w:val="Hyperlink"/>
    <w:unhideWhenUsed/>
    <w:rsid w:val="006349F6"/>
    <w:rPr>
      <w:color w:val="0000FF"/>
      <w:u w:val="single"/>
    </w:rPr>
  </w:style>
  <w:style w:type="character" w:styleId="Forte">
    <w:name w:val="Strong"/>
    <w:qFormat/>
    <w:rsid w:val="0052062D"/>
    <w:rPr>
      <w:b/>
      <w:bCs/>
    </w:rPr>
  </w:style>
  <w:style w:type="character" w:styleId="Refdecomentrio">
    <w:name w:val="annotation reference"/>
    <w:semiHidden/>
    <w:rsid w:val="00E65D8F"/>
    <w:rPr>
      <w:sz w:val="16"/>
      <w:szCs w:val="16"/>
    </w:rPr>
  </w:style>
  <w:style w:type="paragraph" w:styleId="Textodecomentrio">
    <w:name w:val="annotation text"/>
    <w:basedOn w:val="Normal"/>
    <w:semiHidden/>
    <w:rsid w:val="00E65D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E65D8F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DC56A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adro">
    <w:name w:val="Padrão"/>
    <w:rsid w:val="00B4610F"/>
    <w:pPr>
      <w:tabs>
        <w:tab w:val="left" w:pos="708"/>
      </w:tabs>
      <w:suppressAutoHyphens/>
      <w:spacing w:after="200" w:line="276" w:lineRule="auto"/>
    </w:pPr>
    <w:rPr>
      <w:sz w:val="24"/>
      <w:szCs w:val="24"/>
      <w:lang w:eastAsia="zh-CN"/>
    </w:rPr>
  </w:style>
  <w:style w:type="paragraph" w:customStyle="1" w:styleId="NormalOptimum">
    <w:name w:val="Normal Optimum"/>
    <w:link w:val="NormalOptimumChar"/>
    <w:rsid w:val="00F378C6"/>
    <w:pPr>
      <w:widowControl w:val="0"/>
      <w:adjustRightInd w:val="0"/>
      <w:spacing w:after="120"/>
      <w:contextualSpacing/>
      <w:jc w:val="both"/>
      <w:textAlignment w:val="baseline"/>
    </w:pPr>
    <w:rPr>
      <w:rFonts w:ascii="Optimum" w:hAnsi="Optimum" w:cs="Arial"/>
      <w:sz w:val="24"/>
      <w:szCs w:val="24"/>
    </w:rPr>
  </w:style>
  <w:style w:type="character" w:customStyle="1" w:styleId="NormalOptimumChar">
    <w:name w:val="Normal Optimum Char"/>
    <w:link w:val="NormalOptimum"/>
    <w:rsid w:val="00F378C6"/>
    <w:rPr>
      <w:rFonts w:ascii="Optimum" w:hAnsi="Optimum" w:cs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11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11CBA"/>
    <w:rPr>
      <w:rFonts w:ascii="Courier New" w:hAnsi="Courier New"/>
    </w:rPr>
  </w:style>
  <w:style w:type="paragraph" w:customStyle="1" w:styleId="Contedodatabela">
    <w:name w:val="Conteúdo da tabela"/>
    <w:basedOn w:val="Normal"/>
    <w:rsid w:val="00C760B8"/>
    <w:pPr>
      <w:suppressLineNumbers/>
    </w:pPr>
    <w:rPr>
      <w:rFonts w:ascii="Liberation Serif" w:eastAsia="Noto Sans CJK SC Regular" w:hAnsi="Liberation Serif" w:cs="FreeSans"/>
      <w:kern w:val="1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BC0F32"/>
    <w:rPr>
      <w:noProof/>
      <w:sz w:val="24"/>
      <w:szCs w:val="24"/>
      <w:lang w:eastAsia="ar-SA"/>
    </w:rPr>
  </w:style>
  <w:style w:type="paragraph" w:customStyle="1" w:styleId="SemEspaamento1">
    <w:name w:val="Sem Espaçamento1"/>
    <w:rsid w:val="001C74C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1C74CB"/>
    <w:pPr>
      <w:suppressAutoHyphens w:val="0"/>
    </w:pPr>
    <w:rPr>
      <w:rFonts w:ascii="Calibri" w:eastAsiaTheme="minorHAnsi" w:hAnsi="Calibri" w:cs="Consolas"/>
      <w:noProof w:val="0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4C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1C74CB"/>
    <w:rPr>
      <w:noProof/>
      <w:sz w:val="24"/>
      <w:szCs w:val="24"/>
    </w:rPr>
  </w:style>
  <w:style w:type="character" w:styleId="HiperlinkVisitado">
    <w:name w:val="FollowedHyperlink"/>
    <w:basedOn w:val="Fontepargpadro"/>
    <w:semiHidden/>
    <w:unhideWhenUsed/>
    <w:rsid w:val="00243DC2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4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D773-3055-412C-9019-23874EB2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Versão 1</vt:lpstr>
    </vt:vector>
  </TitlesOfParts>
  <Company>Viabilis</Company>
  <LinksUpToDate>false</LinksUpToDate>
  <CharactersWithSpaces>2759</CharactersWithSpaces>
  <SharedDoc>false</SharedDoc>
  <HLinks>
    <vt:vector size="6" baseType="variant">
      <vt:variant>
        <vt:i4>3276839</vt:i4>
      </vt:variant>
      <vt:variant>
        <vt:i4>0</vt:i4>
      </vt:variant>
      <vt:variant>
        <vt:i4>0</vt:i4>
      </vt:variant>
      <vt:variant>
        <vt:i4>5</vt:i4>
      </vt:variant>
      <vt:variant>
        <vt:lpwstr>http://www.ispn.org.br/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Versão 1</dc:title>
  <dc:creator>Donald</dc:creator>
  <cp:lastModifiedBy>ISPN 605</cp:lastModifiedBy>
  <cp:revision>4</cp:revision>
  <cp:lastPrinted>2012-08-27T16:54:00Z</cp:lastPrinted>
  <dcterms:created xsi:type="dcterms:W3CDTF">2022-03-16T13:51:00Z</dcterms:created>
  <dcterms:modified xsi:type="dcterms:W3CDTF">2025-03-17T18:05:00Z</dcterms:modified>
</cp:coreProperties>
</file>